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94B15" w14:textId="77777777" w:rsidR="005959F8" w:rsidRDefault="005959F8" w:rsidP="00F41BCD">
      <w:pPr>
        <w:pStyle w:val="Nagwek5"/>
        <w:numPr>
          <w:ilvl w:val="0"/>
          <w:numId w:val="0"/>
        </w:numPr>
        <w:spacing w:line="276" w:lineRule="auto"/>
        <w:rPr>
          <w:rFonts w:cs="Times New Roman"/>
          <w:sz w:val="22"/>
          <w:szCs w:val="22"/>
        </w:rPr>
      </w:pPr>
    </w:p>
    <w:p w14:paraId="3D126721" w14:textId="77777777" w:rsidR="005959F8" w:rsidRPr="005959F8" w:rsidRDefault="005959F8" w:rsidP="005959F8">
      <w:pPr>
        <w:spacing w:line="276" w:lineRule="auto"/>
        <w:rPr>
          <w:rFonts w:ascii="Calibri" w:hAnsi="Calibri" w:cs="Calibri"/>
          <w:sz w:val="22"/>
          <w:szCs w:val="22"/>
        </w:rPr>
      </w:pPr>
      <w:r w:rsidRPr="005959F8">
        <w:rPr>
          <w:rFonts w:ascii="Calibri" w:hAnsi="Calibri" w:cs="Calibri"/>
          <w:sz w:val="22"/>
          <w:szCs w:val="22"/>
        </w:rPr>
        <w:t>SzNSPZOZ.A-ZP-263.4.2026/RH1</w:t>
      </w:r>
    </w:p>
    <w:p w14:paraId="55256CDE" w14:textId="5FF54B5E" w:rsidR="007D454C" w:rsidRPr="00231BE1" w:rsidRDefault="00906410" w:rsidP="00F41BCD">
      <w:pPr>
        <w:pStyle w:val="Nagwek5"/>
        <w:numPr>
          <w:ilvl w:val="0"/>
          <w:numId w:val="0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2FC38DF" w14:textId="77777777" w:rsidR="007D454C" w:rsidRPr="00FD3749" w:rsidRDefault="007D454C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1EBCC6" w14:textId="77777777" w:rsidR="007D454C" w:rsidRPr="00FD3749" w:rsidRDefault="007D454C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3CB1C7" w14:textId="77777777" w:rsidR="007D454C" w:rsidRPr="00FD3749" w:rsidRDefault="007D454C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FC1DBD" w14:textId="7133C708" w:rsidR="00231BE1" w:rsidRPr="00FD3749" w:rsidRDefault="00231BE1" w:rsidP="00F41BCD">
      <w:pPr>
        <w:tabs>
          <w:tab w:val="left" w:pos="76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0DB203" w14:textId="77777777" w:rsidR="00517D83" w:rsidRPr="00FD3749" w:rsidRDefault="00517D83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731738" w14:textId="77777777" w:rsidR="00231BE1" w:rsidRPr="00FD3749" w:rsidRDefault="00231BE1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4EC264" w14:textId="77777777" w:rsidR="00231BE1" w:rsidRPr="00FD3749" w:rsidRDefault="00231BE1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846AB1" w14:textId="77777777" w:rsidR="00517D83" w:rsidRPr="00FD3749" w:rsidRDefault="00517D83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FDE584" w14:textId="77777777" w:rsidR="007D454C" w:rsidRPr="00FD3749" w:rsidRDefault="007D454C" w:rsidP="00F41B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5AAAEE" w14:textId="77777777" w:rsidR="007D454C" w:rsidRPr="00FD3749" w:rsidRDefault="007D454C" w:rsidP="00F41BC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3749">
        <w:rPr>
          <w:rFonts w:asciiTheme="minorHAnsi" w:hAnsiTheme="minorHAnsi" w:cstheme="minorHAnsi"/>
          <w:b/>
          <w:bCs/>
          <w:sz w:val="22"/>
          <w:szCs w:val="22"/>
        </w:rPr>
        <w:t xml:space="preserve">KONKURS OFERT </w:t>
      </w:r>
    </w:p>
    <w:p w14:paraId="7D5C4C37" w14:textId="77777777" w:rsidR="001E0CC2" w:rsidRPr="00FD3749" w:rsidRDefault="001E0CC2" w:rsidP="00F41BCD">
      <w:pPr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bookmarkStart w:id="0" w:name="_Hlk215574500"/>
    </w:p>
    <w:p w14:paraId="151803C5" w14:textId="3292B18D" w:rsidR="00AA1982" w:rsidRPr="000B11B7" w:rsidRDefault="005959F8" w:rsidP="005959F8">
      <w:pPr>
        <w:suppressAutoHyphens w:val="0"/>
        <w:autoSpaceDE w:val="0"/>
        <w:spacing w:line="276" w:lineRule="auto"/>
        <w:ind w:left="284" w:right="54" w:hanging="10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87148148"/>
      <w:bookmarkStart w:id="2" w:name="_Hlk187225853"/>
      <w:bookmarkStart w:id="3" w:name="_Hlk215139029"/>
      <w:bookmarkStart w:id="4" w:name="_Hlk215136664"/>
      <w:r w:rsidRPr="005959F8">
        <w:rPr>
          <w:rFonts w:ascii="Calibri" w:eastAsia="Times New Roman" w:hAnsi="Calibri" w:cs="Calibri"/>
          <w:b/>
          <w:bCs/>
          <w:iCs/>
          <w:color w:val="000000"/>
          <w:kern w:val="0"/>
          <w:sz w:val="22"/>
          <w:szCs w:val="22"/>
          <w:lang w:bidi="ar-SA"/>
        </w:rPr>
        <w:t xml:space="preserve">Udzielanie </w:t>
      </w:r>
      <w:bookmarkStart w:id="5" w:name="_Hlk190857354"/>
      <w:r w:rsidRPr="005959F8">
        <w:rPr>
          <w:rFonts w:ascii="Calibri" w:eastAsia="Times New Roman" w:hAnsi="Calibri" w:cs="Calibri"/>
          <w:b/>
          <w:bCs/>
          <w:iCs/>
          <w:color w:val="000000"/>
          <w:kern w:val="0"/>
          <w:sz w:val="22"/>
          <w:szCs w:val="22"/>
          <w:lang w:bidi="ar-SA"/>
        </w:rPr>
        <w:t>przez technika analityki medycznej świadczeń zdrowotnych w Laboratorium</w:t>
      </w:r>
      <w:bookmarkEnd w:id="5"/>
      <w:r w:rsidRPr="005959F8">
        <w:rPr>
          <w:rFonts w:ascii="Calibri" w:eastAsia="Times New Roman" w:hAnsi="Calibri" w:cs="Calibri"/>
          <w:b/>
          <w:bCs/>
          <w:iCs/>
          <w:color w:val="000000"/>
          <w:kern w:val="0"/>
          <w:sz w:val="22"/>
          <w:szCs w:val="22"/>
          <w:lang w:bidi="ar-SA"/>
        </w:rPr>
        <w:t xml:space="preserve"> </w:t>
      </w:r>
      <w:bookmarkStart w:id="6" w:name="_Hlk190858044"/>
      <w:bookmarkEnd w:id="1"/>
      <w:r w:rsidRPr="005959F8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na rzecz pacjentów </w:t>
      </w:r>
      <w:bookmarkEnd w:id="2"/>
      <w:r w:rsidRPr="005959F8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Szpitala Neuropsychiatrycznego im. Prof. M. Kaczyńskiego SP ZOZ w Lublinie</w:t>
      </w:r>
      <w:bookmarkEnd w:id="6"/>
      <w:r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.</w:t>
      </w:r>
    </w:p>
    <w:bookmarkEnd w:id="3"/>
    <w:p w14:paraId="3AFB8E9A" w14:textId="77777777" w:rsidR="007D454C" w:rsidRPr="00FD3749" w:rsidRDefault="007D454C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69F0615" w14:textId="77777777" w:rsidR="00AA1982" w:rsidRPr="00FD3749" w:rsidRDefault="00AA1982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4"/>
    <w:p w14:paraId="5F9A8C2D" w14:textId="77777777" w:rsidR="007D454C" w:rsidRPr="00FD3749" w:rsidRDefault="007D454C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8AD79C" w14:textId="77777777" w:rsidR="000F0A4F" w:rsidRPr="00FD3749" w:rsidRDefault="000F0A4F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7E4854" w14:textId="77777777" w:rsidR="00517D83" w:rsidRPr="00FD3749" w:rsidRDefault="00517D83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A96B06" w14:textId="77777777" w:rsidR="00231BE1" w:rsidRPr="00FD3749" w:rsidRDefault="00231BE1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7B9AFA" w14:textId="77777777" w:rsidR="00231BE1" w:rsidRPr="00FD3749" w:rsidRDefault="00231BE1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F51B7A" w14:textId="77777777" w:rsidR="00231BE1" w:rsidRPr="00FD3749" w:rsidRDefault="00231BE1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2BC2B4" w14:textId="77777777" w:rsidR="00231BE1" w:rsidRPr="00FD3749" w:rsidRDefault="00231BE1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D953C1" w14:textId="77777777" w:rsidR="00BC2A89" w:rsidRPr="00FD3749" w:rsidRDefault="00BC2A89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6EB6DA" w14:textId="77777777" w:rsidR="003C1ECB" w:rsidRPr="00FD3749" w:rsidRDefault="003C1ECB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9BBB0" w14:textId="77777777" w:rsidR="003C1ECB" w:rsidRPr="00FD3749" w:rsidRDefault="003C1ECB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42E9E4" w14:textId="77777777" w:rsidR="00BB128D" w:rsidRPr="00FD3749" w:rsidRDefault="00BB128D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EE8A01" w14:textId="77777777" w:rsidR="00BB128D" w:rsidRPr="00FD3749" w:rsidRDefault="00BB128D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213B8" w14:textId="77777777" w:rsidR="00BB128D" w:rsidRPr="00FD3749" w:rsidRDefault="00BB128D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7D6721" w14:textId="77777777" w:rsidR="00BB128D" w:rsidRPr="00FD3749" w:rsidRDefault="00BB128D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168775" w14:textId="77777777" w:rsidR="00BB128D" w:rsidRPr="00FD3749" w:rsidRDefault="00BB128D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521764" w14:textId="77777777" w:rsidR="003C1ECB" w:rsidRPr="00FD3749" w:rsidRDefault="003C1ECB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849F8" w14:textId="77777777" w:rsidR="001F7030" w:rsidRPr="00FD3749" w:rsidRDefault="001F7030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A857D" w14:textId="30710BC9" w:rsidR="007D454C" w:rsidRDefault="007D454C" w:rsidP="00F41BC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>Lublin</w:t>
      </w:r>
      <w:r w:rsidR="009D03B8" w:rsidRPr="00FD3749">
        <w:rPr>
          <w:rFonts w:asciiTheme="minorHAnsi" w:hAnsiTheme="minorHAnsi" w:cstheme="minorHAnsi"/>
          <w:sz w:val="22"/>
          <w:szCs w:val="22"/>
        </w:rPr>
        <w:t xml:space="preserve">, </w:t>
      </w:r>
      <w:r w:rsidR="005959F8">
        <w:rPr>
          <w:rFonts w:asciiTheme="minorHAnsi" w:hAnsiTheme="minorHAnsi" w:cstheme="minorHAnsi"/>
          <w:sz w:val="22"/>
          <w:szCs w:val="22"/>
        </w:rPr>
        <w:t>2</w:t>
      </w:r>
      <w:r w:rsidR="003A6F60">
        <w:rPr>
          <w:rFonts w:asciiTheme="minorHAnsi" w:hAnsiTheme="minorHAnsi" w:cstheme="minorHAnsi"/>
          <w:sz w:val="22"/>
          <w:szCs w:val="22"/>
        </w:rPr>
        <w:t>4</w:t>
      </w:r>
      <w:r w:rsidR="003D0FE7">
        <w:rPr>
          <w:rFonts w:asciiTheme="minorHAnsi" w:hAnsiTheme="minorHAnsi" w:cstheme="minorHAnsi"/>
          <w:sz w:val="22"/>
          <w:szCs w:val="22"/>
        </w:rPr>
        <w:t xml:space="preserve"> marca</w:t>
      </w:r>
      <w:r w:rsidR="000B7624" w:rsidRPr="00FD3749">
        <w:rPr>
          <w:rFonts w:asciiTheme="minorHAnsi" w:hAnsiTheme="minorHAnsi" w:cstheme="minorHAnsi"/>
          <w:sz w:val="22"/>
          <w:szCs w:val="22"/>
        </w:rPr>
        <w:t xml:space="preserve"> </w:t>
      </w:r>
      <w:r w:rsidRPr="00FD3749">
        <w:rPr>
          <w:rFonts w:asciiTheme="minorHAnsi" w:hAnsiTheme="minorHAnsi" w:cstheme="minorHAnsi"/>
          <w:sz w:val="22"/>
          <w:szCs w:val="22"/>
        </w:rPr>
        <w:t>20</w:t>
      </w:r>
      <w:r w:rsidR="00AB5D06" w:rsidRPr="00FD3749">
        <w:rPr>
          <w:rFonts w:asciiTheme="minorHAnsi" w:hAnsiTheme="minorHAnsi" w:cstheme="minorHAnsi"/>
          <w:sz w:val="22"/>
          <w:szCs w:val="22"/>
        </w:rPr>
        <w:t>2</w:t>
      </w:r>
      <w:r w:rsidR="00B60DE3">
        <w:rPr>
          <w:rFonts w:asciiTheme="minorHAnsi" w:hAnsiTheme="minorHAnsi" w:cstheme="minorHAnsi"/>
          <w:sz w:val="22"/>
          <w:szCs w:val="22"/>
        </w:rPr>
        <w:t>6</w:t>
      </w:r>
      <w:r w:rsidR="009D03B8" w:rsidRPr="00FD374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4ABEF61" w14:textId="77777777" w:rsidR="005F6C92" w:rsidRPr="00FD3749" w:rsidRDefault="005F6C92" w:rsidP="00F41BC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6C7C8E" w14:textId="32B43CA3" w:rsidR="007D454C" w:rsidRPr="00FD3749" w:rsidRDefault="007D454C" w:rsidP="00E535C8">
      <w:pPr>
        <w:pStyle w:val="Nagwek5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b/>
          <w:sz w:val="22"/>
          <w:szCs w:val="22"/>
        </w:rPr>
        <w:lastRenderedPageBreak/>
        <w:t>UDZIELAJĄCY ZAMÓWIENIE (zwany dalej: „</w:t>
      </w:r>
      <w:r w:rsidR="00024159" w:rsidRPr="00024159">
        <w:rPr>
          <w:rFonts w:asciiTheme="minorHAnsi" w:hAnsiTheme="minorHAnsi" w:cstheme="minorHAnsi"/>
          <w:b/>
          <w:sz w:val="22"/>
          <w:szCs w:val="22"/>
        </w:rPr>
        <w:t>UDZIELAJĄCYM ZAMÓWIENIE</w:t>
      </w:r>
      <w:r w:rsidRPr="00FD3749">
        <w:rPr>
          <w:rFonts w:asciiTheme="minorHAnsi" w:hAnsiTheme="minorHAnsi" w:cstheme="minorHAnsi"/>
          <w:b/>
          <w:sz w:val="22"/>
          <w:szCs w:val="22"/>
        </w:rPr>
        <w:t>”)</w:t>
      </w:r>
    </w:p>
    <w:p w14:paraId="13DDFF37" w14:textId="77777777" w:rsidR="00763861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 xml:space="preserve">Szpital Neuropsychiatryczny im. Prof. </w:t>
      </w:r>
      <w:r w:rsidR="00ED3E07" w:rsidRPr="00FD3749">
        <w:rPr>
          <w:rFonts w:asciiTheme="minorHAnsi" w:hAnsiTheme="minorHAnsi" w:cstheme="minorHAnsi"/>
          <w:sz w:val="22"/>
          <w:szCs w:val="22"/>
        </w:rPr>
        <w:t>Mieczysława</w:t>
      </w:r>
      <w:r w:rsidRPr="00FD3749">
        <w:rPr>
          <w:rFonts w:asciiTheme="minorHAnsi" w:hAnsiTheme="minorHAnsi" w:cstheme="minorHAnsi"/>
          <w:sz w:val="22"/>
          <w:szCs w:val="22"/>
        </w:rPr>
        <w:t xml:space="preserve"> Kaczyńskiego Samodzielny Publiczny Zakład Opieki Zdrowotnej w Lublinie </w:t>
      </w:r>
    </w:p>
    <w:p w14:paraId="3EF336F1" w14:textId="7FEF2150" w:rsidR="007D454C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>ul. Abramowicka 2</w:t>
      </w:r>
    </w:p>
    <w:p w14:paraId="7CDA3895" w14:textId="7EA89D06" w:rsidR="00763861" w:rsidRPr="00FD3749" w:rsidRDefault="00763861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3861">
        <w:rPr>
          <w:rFonts w:asciiTheme="minorHAnsi" w:hAnsiTheme="minorHAnsi" w:cstheme="minorHAnsi"/>
          <w:sz w:val="22"/>
          <w:szCs w:val="22"/>
        </w:rPr>
        <w:t>20-442 Lublin</w:t>
      </w:r>
    </w:p>
    <w:p w14:paraId="4BC86CEB" w14:textId="2C199B20" w:rsidR="00763861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>Tel.: (81) 7443061</w:t>
      </w:r>
    </w:p>
    <w:p w14:paraId="56800610" w14:textId="1D0D850E" w:rsidR="00763861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>NIP: 9462160056</w:t>
      </w:r>
    </w:p>
    <w:p w14:paraId="3B0DF0B9" w14:textId="77777777" w:rsidR="00763861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 xml:space="preserve">REGON: 431019046, </w:t>
      </w:r>
    </w:p>
    <w:p w14:paraId="058E3893" w14:textId="77777777" w:rsidR="007D454C" w:rsidRPr="00FD3749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3749">
        <w:rPr>
          <w:rFonts w:asciiTheme="minorHAnsi" w:hAnsiTheme="minorHAnsi" w:cstheme="minorHAnsi"/>
          <w:sz w:val="22"/>
          <w:szCs w:val="22"/>
        </w:rPr>
        <w:t>Godziny pracy: 7.00 -14.35</w:t>
      </w:r>
    </w:p>
    <w:p w14:paraId="3C1D107B" w14:textId="77777777" w:rsidR="007F3893" w:rsidRPr="00FD3749" w:rsidRDefault="007F3893" w:rsidP="00F41BC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E178C" w14:textId="5B4326F6" w:rsidR="007D454C" w:rsidRPr="00FD3749" w:rsidRDefault="007D454C" w:rsidP="00E535C8">
      <w:pPr>
        <w:pStyle w:val="Tekstpodstawowy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D3749">
        <w:rPr>
          <w:rFonts w:asciiTheme="minorHAnsi" w:hAnsiTheme="minorHAnsi" w:cstheme="minorHAnsi"/>
          <w:b/>
          <w:sz w:val="22"/>
          <w:szCs w:val="22"/>
        </w:rPr>
        <w:t xml:space="preserve">OKREŚLENIE PRZEDMIOTU </w:t>
      </w:r>
      <w:r w:rsidR="003457E0" w:rsidRPr="00FD3749">
        <w:rPr>
          <w:rFonts w:asciiTheme="minorHAnsi" w:hAnsiTheme="minorHAnsi" w:cstheme="minorHAnsi"/>
          <w:b/>
          <w:sz w:val="22"/>
          <w:szCs w:val="22"/>
        </w:rPr>
        <w:t>KONKURSU</w:t>
      </w:r>
    </w:p>
    <w:p w14:paraId="081A2A6A" w14:textId="77777777" w:rsidR="005959F8" w:rsidRDefault="005959F8" w:rsidP="005959F8">
      <w:pPr>
        <w:numPr>
          <w:ilvl w:val="0"/>
          <w:numId w:val="48"/>
        </w:numPr>
        <w:spacing w:line="276" w:lineRule="auto"/>
        <w:ind w:left="567" w:hanging="283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7" w:name="_Hlk187308018"/>
      <w:bookmarkStart w:id="8" w:name="_Hlk223344422"/>
      <w:r w:rsidRPr="003C7D54">
        <w:rPr>
          <w:rFonts w:ascii="Calibri" w:hAnsi="Calibri" w:cs="Calibri"/>
          <w:b/>
          <w:bCs/>
          <w:sz w:val="22"/>
          <w:szCs w:val="22"/>
          <w:u w:val="single"/>
        </w:rPr>
        <w:t xml:space="preserve">Przedmiotem zamówienia jest  </w:t>
      </w:r>
      <w:r w:rsidRPr="003C7D5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Udzielanie przez </w:t>
      </w:r>
      <w:bookmarkStart w:id="9" w:name="_Hlk190858004"/>
      <w:r w:rsidRPr="003C7D5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technika analityki medycznej świadczeń zdrowotnych w Laboratorium </w:t>
      </w:r>
      <w:bookmarkEnd w:id="9"/>
      <w:r w:rsidRPr="003C7D54">
        <w:rPr>
          <w:rFonts w:ascii="Calibri" w:hAnsi="Calibri" w:cs="Calibri"/>
          <w:b/>
          <w:bCs/>
          <w:sz w:val="22"/>
          <w:szCs w:val="22"/>
          <w:u w:val="single"/>
        </w:rPr>
        <w:t>na rzecz pacjentów Szpitala Neuropsychiatrycznego im. Prof. M. Kaczyńskiego SP ZOZ w Lublinie</w:t>
      </w:r>
    </w:p>
    <w:p w14:paraId="4C4C57F0" w14:textId="77777777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bookmarkStart w:id="10" w:name="_Hlk190933492"/>
      <w:bookmarkStart w:id="11" w:name="_Hlk189568938"/>
      <w:r w:rsidRPr="003C7D54">
        <w:rPr>
          <w:rFonts w:ascii="Calibri" w:hAnsi="Calibri" w:cs="Calibri"/>
          <w:sz w:val="22"/>
          <w:szCs w:val="22"/>
          <w:lang w:eastAsia="pl-PL"/>
        </w:rPr>
        <w:t xml:space="preserve">samodzielna rejestracja zleceń do systemu informatycznego </w:t>
      </w:r>
      <w:proofErr w:type="spellStart"/>
      <w:r w:rsidRPr="003C7D54">
        <w:rPr>
          <w:rFonts w:ascii="Calibri" w:hAnsi="Calibri" w:cs="Calibri"/>
          <w:sz w:val="22"/>
          <w:szCs w:val="22"/>
          <w:lang w:eastAsia="pl-PL"/>
        </w:rPr>
        <w:t>Infomedica</w:t>
      </w:r>
      <w:proofErr w:type="spellEnd"/>
      <w:r w:rsidRPr="003C7D54">
        <w:rPr>
          <w:rFonts w:ascii="Calibri" w:hAnsi="Calibri" w:cs="Calibri"/>
          <w:sz w:val="22"/>
          <w:szCs w:val="22"/>
          <w:lang w:eastAsia="pl-PL"/>
        </w:rPr>
        <w:t>,</w:t>
      </w:r>
    </w:p>
    <w:p w14:paraId="27D67D69" w14:textId="77777777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r w:rsidRPr="003C7D54">
        <w:rPr>
          <w:rFonts w:ascii="Calibri" w:hAnsi="Calibri" w:cs="Calibri"/>
          <w:sz w:val="22"/>
          <w:szCs w:val="22"/>
          <w:lang w:eastAsia="pl-PL"/>
        </w:rPr>
        <w:t>rejestracja badań wysyłkowych i nadzór nad zleceniami i wysyłką badań specjalistycznych – wysyłkowych,</w:t>
      </w:r>
    </w:p>
    <w:p w14:paraId="6A95FC35" w14:textId="77777777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r w:rsidRPr="003C7D54">
        <w:rPr>
          <w:rFonts w:ascii="Calibri" w:hAnsi="Calibri" w:cs="Calibri"/>
          <w:sz w:val="22"/>
          <w:szCs w:val="22"/>
          <w:lang w:eastAsia="pl-PL"/>
        </w:rPr>
        <w:t>nadzór nad magazynem w laboratorium – odczynniki i drobny sprzęt laboratoryjny,</w:t>
      </w:r>
    </w:p>
    <w:p w14:paraId="16F98002" w14:textId="77777777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r w:rsidRPr="003C7D54">
        <w:rPr>
          <w:rFonts w:ascii="Calibri" w:hAnsi="Calibri" w:cs="Calibri"/>
          <w:sz w:val="22"/>
          <w:szCs w:val="22"/>
          <w:lang w:eastAsia="pl-PL"/>
        </w:rPr>
        <w:t>wykonywanie czynności związanych z rozmnażaniem osocza na urządzeniu Łaźnia wodna w</w:t>
      </w:r>
      <w:r>
        <w:rPr>
          <w:rFonts w:ascii="Calibri" w:hAnsi="Calibri" w:cs="Calibri"/>
          <w:sz w:val="22"/>
          <w:szCs w:val="22"/>
          <w:lang w:eastAsia="pl-PL"/>
        </w:rPr>
        <w:t> </w:t>
      </w:r>
      <w:r w:rsidRPr="003C7D54">
        <w:rPr>
          <w:rFonts w:ascii="Calibri" w:hAnsi="Calibri" w:cs="Calibri"/>
          <w:sz w:val="22"/>
          <w:szCs w:val="22"/>
          <w:lang w:eastAsia="pl-PL"/>
        </w:rPr>
        <w:t>pracowni Immunologii Transfuzjologicznej z Bankiem Krwi,</w:t>
      </w:r>
    </w:p>
    <w:p w14:paraId="7CB07EC6" w14:textId="77777777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r w:rsidRPr="003C7D54">
        <w:rPr>
          <w:rFonts w:ascii="Calibri" w:hAnsi="Calibri" w:cs="Calibri"/>
          <w:sz w:val="22"/>
          <w:szCs w:val="22"/>
          <w:lang w:eastAsia="pl-PL"/>
        </w:rPr>
        <w:t xml:space="preserve"> opieka nad stacją uzdatniania wody,</w:t>
      </w:r>
    </w:p>
    <w:p w14:paraId="19FC7F06" w14:textId="6CFEE9AA" w:rsidR="005959F8" w:rsidRPr="003C7D54" w:rsidRDefault="005959F8" w:rsidP="005959F8">
      <w:pPr>
        <w:numPr>
          <w:ilvl w:val="0"/>
          <w:numId w:val="49"/>
        </w:numPr>
        <w:spacing w:line="276" w:lineRule="auto"/>
        <w:ind w:left="1134"/>
        <w:rPr>
          <w:rFonts w:ascii="Calibri" w:hAnsi="Calibri" w:cs="Calibri"/>
          <w:sz w:val="22"/>
          <w:szCs w:val="22"/>
          <w:lang w:eastAsia="pl-PL"/>
        </w:rPr>
      </w:pPr>
      <w:r w:rsidRPr="003C7D54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E9155B">
        <w:rPr>
          <w:rFonts w:ascii="Calibri" w:hAnsi="Calibri" w:cs="Calibri"/>
          <w:sz w:val="22"/>
          <w:szCs w:val="22"/>
          <w:lang w:eastAsia="pl-PL"/>
        </w:rPr>
        <w:t>u</w:t>
      </w:r>
      <w:r w:rsidRPr="003C7D54">
        <w:rPr>
          <w:rFonts w:ascii="Calibri" w:hAnsi="Calibri" w:cs="Calibri"/>
          <w:sz w:val="22"/>
          <w:szCs w:val="22"/>
          <w:lang w:eastAsia="pl-PL"/>
        </w:rPr>
        <w:t>sługi będą realizowane co najmniej 3 razy w tygodniu, zgodnie z bieżącym zapotrzebowaniem zleceniodawcy.</w:t>
      </w:r>
    </w:p>
    <w:bookmarkEnd w:id="10"/>
    <w:p w14:paraId="06A1BDDC" w14:textId="4BE3EE2F" w:rsidR="005959F8" w:rsidRPr="003C7D54" w:rsidRDefault="00E9155B" w:rsidP="005959F8">
      <w:pPr>
        <w:numPr>
          <w:ilvl w:val="0"/>
          <w:numId w:val="49"/>
        </w:numPr>
        <w:suppressAutoHyphens w:val="0"/>
        <w:autoSpaceDE w:val="0"/>
        <w:spacing w:line="276" w:lineRule="auto"/>
        <w:ind w:left="1134" w:right="170"/>
        <w:jc w:val="both"/>
        <w:rPr>
          <w:rFonts w:ascii="Calibri" w:hAnsi="Calibri" w:cs="Calibri"/>
          <w:bCs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pl-PL"/>
        </w:rPr>
        <w:t>w</w:t>
      </w:r>
      <w:r w:rsidR="005959F8" w:rsidRPr="003C7D54">
        <w:rPr>
          <w:rFonts w:ascii="Calibri" w:hAnsi="Calibri" w:cs="Calibri"/>
          <w:bCs/>
          <w:color w:val="000000"/>
          <w:sz w:val="22"/>
          <w:szCs w:val="22"/>
          <w:lang w:eastAsia="pl-PL"/>
        </w:rPr>
        <w:t xml:space="preserve">ymiar: 948 godz. przez okres 12 miesięcy.             </w:t>
      </w:r>
    </w:p>
    <w:bookmarkEnd w:id="11"/>
    <w:p w14:paraId="5CE669B6" w14:textId="77777777" w:rsidR="005959F8" w:rsidRDefault="005959F8" w:rsidP="005959F8">
      <w:pPr>
        <w:spacing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4B3A4B4" w14:textId="77777777" w:rsidR="005959F8" w:rsidRDefault="005959F8" w:rsidP="005959F8">
      <w:pPr>
        <w:numPr>
          <w:ilvl w:val="0"/>
          <w:numId w:val="48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b/>
          <w:bCs/>
          <w:sz w:val="22"/>
          <w:szCs w:val="22"/>
          <w:u w:val="single"/>
          <w:lang w:bidi="ar-SA"/>
        </w:rPr>
      </w:pPr>
      <w:r w:rsidRPr="003C7D54">
        <w:rPr>
          <w:rFonts w:ascii="Calibri" w:eastAsia="Times New Roman" w:hAnsi="Calibri" w:cs="Calibri"/>
          <w:b/>
          <w:bCs/>
          <w:sz w:val="22"/>
          <w:szCs w:val="22"/>
          <w:u w:val="single"/>
          <w:lang w:bidi="ar-SA"/>
        </w:rPr>
        <w:t>Kwalifikacje.</w:t>
      </w:r>
    </w:p>
    <w:p w14:paraId="31007347" w14:textId="77777777" w:rsidR="008F774E" w:rsidRPr="003C7D54" w:rsidRDefault="008F774E" w:rsidP="008F774E">
      <w:pPr>
        <w:pStyle w:val="Akapitzlist"/>
        <w:widowControl/>
        <w:numPr>
          <w:ilvl w:val="0"/>
          <w:numId w:val="50"/>
        </w:numPr>
        <w:suppressAutoHyphens w:val="0"/>
        <w:spacing w:after="20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bookmarkStart w:id="12" w:name="_Hlk190857804"/>
      <w:bookmarkStart w:id="13" w:name="_Hlk187149564"/>
      <w:r w:rsidRPr="003C7D54">
        <w:rPr>
          <w:rFonts w:ascii="Calibri" w:hAnsi="Calibri" w:cs="Calibri"/>
          <w:sz w:val="22"/>
          <w:szCs w:val="22"/>
        </w:rPr>
        <w:t xml:space="preserve">dyplom </w:t>
      </w:r>
      <w:bookmarkStart w:id="14" w:name="_Hlk190858095"/>
      <w:r w:rsidRPr="003C7D54">
        <w:rPr>
          <w:rFonts w:ascii="Calibri" w:hAnsi="Calibri" w:cs="Calibri"/>
          <w:sz w:val="22"/>
          <w:szCs w:val="22"/>
        </w:rPr>
        <w:t>technika analityki medycznej,</w:t>
      </w:r>
      <w:bookmarkEnd w:id="14"/>
    </w:p>
    <w:bookmarkEnd w:id="12"/>
    <w:p w14:paraId="795342E8" w14:textId="32687F70" w:rsidR="008F774E" w:rsidRPr="003C7D54" w:rsidRDefault="008F774E" w:rsidP="008F774E">
      <w:pPr>
        <w:pStyle w:val="Akapitzlist"/>
        <w:widowControl/>
        <w:numPr>
          <w:ilvl w:val="0"/>
          <w:numId w:val="50"/>
        </w:numPr>
        <w:suppressAutoHyphens w:val="0"/>
        <w:spacing w:after="20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 xml:space="preserve">doświadczenie w pracy:  umiejętność obsługi zestawu do techniki </w:t>
      </w:r>
      <w:proofErr w:type="spellStart"/>
      <w:r w:rsidRPr="003C7D54">
        <w:rPr>
          <w:rFonts w:ascii="Calibri" w:hAnsi="Calibri" w:cs="Calibri"/>
          <w:sz w:val="22"/>
          <w:szCs w:val="22"/>
        </w:rPr>
        <w:t>mikrokolumnowej</w:t>
      </w:r>
      <w:proofErr w:type="spellEnd"/>
      <w:r w:rsidRPr="003C7D54">
        <w:rPr>
          <w:rFonts w:ascii="Calibri" w:hAnsi="Calibri" w:cs="Calibri"/>
          <w:sz w:val="22"/>
          <w:szCs w:val="22"/>
        </w:rPr>
        <w:t xml:space="preserve"> w</w:t>
      </w:r>
      <w:r w:rsidR="007609DC">
        <w:rPr>
          <w:rFonts w:ascii="Calibri" w:hAnsi="Calibri" w:cs="Calibri"/>
          <w:sz w:val="22"/>
          <w:szCs w:val="22"/>
        </w:rPr>
        <w:t> </w:t>
      </w:r>
      <w:r w:rsidRPr="003C7D54">
        <w:rPr>
          <w:rFonts w:ascii="Calibri" w:hAnsi="Calibri" w:cs="Calibri"/>
          <w:sz w:val="22"/>
          <w:szCs w:val="22"/>
        </w:rPr>
        <w:t>badaniach immunohematologicznych minimum 1 rok</w:t>
      </w:r>
    </w:p>
    <w:p w14:paraId="0A3AAF80" w14:textId="77777777" w:rsidR="008F774E" w:rsidRPr="003C7D54" w:rsidRDefault="008F774E" w:rsidP="008F774E">
      <w:pPr>
        <w:pStyle w:val="Akapitzlist"/>
        <w:widowControl/>
        <w:numPr>
          <w:ilvl w:val="0"/>
          <w:numId w:val="50"/>
        </w:numPr>
        <w:suppressAutoHyphens w:val="0"/>
        <w:spacing w:after="20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bookmarkStart w:id="15" w:name="_Hlk190857866"/>
      <w:r w:rsidRPr="003C7D54">
        <w:rPr>
          <w:rFonts w:ascii="Calibri" w:hAnsi="Calibri" w:cs="Calibri"/>
          <w:sz w:val="22"/>
          <w:szCs w:val="22"/>
        </w:rPr>
        <w:t>zaświadczenie upoważniające do samodzielnego wykonywania badań immunohematologicznych.</w:t>
      </w:r>
    </w:p>
    <w:bookmarkEnd w:id="13"/>
    <w:bookmarkEnd w:id="15"/>
    <w:bookmarkEnd w:id="7"/>
    <w:bookmarkEnd w:id="8"/>
    <w:p w14:paraId="236B4013" w14:textId="17F84061" w:rsidR="00B60DE3" w:rsidRPr="00FD3749" w:rsidRDefault="00B60DE3" w:rsidP="00F41B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0DE3">
        <w:rPr>
          <w:rFonts w:asciiTheme="minorHAnsi" w:hAnsiTheme="minorHAnsi" w:cstheme="minorHAnsi"/>
          <w:b/>
          <w:bCs/>
          <w:sz w:val="22"/>
          <w:szCs w:val="22"/>
        </w:rPr>
        <w:t>CPV:</w:t>
      </w:r>
      <w:r w:rsidR="001972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60DE3">
        <w:rPr>
          <w:rFonts w:asciiTheme="minorHAnsi" w:hAnsiTheme="minorHAnsi" w:cstheme="minorHAnsi"/>
          <w:b/>
          <w:bCs/>
          <w:sz w:val="22"/>
          <w:szCs w:val="22"/>
        </w:rPr>
        <w:t>85141000-9 Usługi świadczone przez personel medyczny.</w:t>
      </w:r>
    </w:p>
    <w:p w14:paraId="44A52D05" w14:textId="04864419" w:rsidR="00592ED7" w:rsidRDefault="008F774E" w:rsidP="001972E7">
      <w:pPr>
        <w:spacing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8F774E">
        <w:rPr>
          <w:rFonts w:ascii="Calibri" w:hAnsi="Calibri" w:cs="Calibri"/>
          <w:b/>
          <w:bCs/>
          <w:sz w:val="22"/>
          <w:szCs w:val="22"/>
        </w:rPr>
        <w:t>71900000-7- Usługi laboratoryjne</w:t>
      </w:r>
    </w:p>
    <w:p w14:paraId="73DF3CD6" w14:textId="77777777" w:rsidR="008F774E" w:rsidRDefault="008F774E" w:rsidP="00F41B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D8BD2" w14:textId="5BA269F5" w:rsidR="007D454C" w:rsidRPr="00264319" w:rsidRDefault="007D454C" w:rsidP="00E535C8">
      <w:pPr>
        <w:pStyle w:val="Tekstpodstawowy"/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19">
        <w:rPr>
          <w:rFonts w:asciiTheme="minorHAnsi" w:hAnsiTheme="minorHAnsi" w:cstheme="minorHAnsi"/>
          <w:b/>
          <w:sz w:val="22"/>
          <w:szCs w:val="22"/>
        </w:rPr>
        <w:t xml:space="preserve">PODSTAWY PRAWNE </w:t>
      </w:r>
    </w:p>
    <w:p w14:paraId="65B9FCA4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94"/>
        <w:jc w:val="both"/>
        <w:rPr>
          <w:rFonts w:ascii="Calibri" w:hAnsi="Calibri" w:cs="Calibri"/>
          <w:sz w:val="22"/>
          <w:szCs w:val="22"/>
        </w:rPr>
      </w:pPr>
      <w:bookmarkStart w:id="16" w:name="_Hlk163129095"/>
      <w:r w:rsidRPr="003C7D54">
        <w:rPr>
          <w:rFonts w:ascii="Calibri" w:hAnsi="Calibri" w:cs="Calibri"/>
          <w:sz w:val="22"/>
          <w:szCs w:val="22"/>
        </w:rPr>
        <w:t>Ustawa z dnia 15 kwietnia 2011 r. o działalności leczniczej (Dz.U. z 2026 r. poz. 156);</w:t>
      </w:r>
    </w:p>
    <w:p w14:paraId="2B1E1764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94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>Ustawa z dnia 27 sierpnia 2004 r. o świadczeniach opieki zdrowotnej finansowanych ze środków publicznych (Dz. U. z 2025 r. poz. 1461);</w:t>
      </w:r>
    </w:p>
    <w:p w14:paraId="3C741BD0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94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>Ustawa z dnia 10 maja 2018 r. o ochronie danych osobowych (Dz. U. z 2019 r., poz.1781);</w:t>
      </w:r>
    </w:p>
    <w:p w14:paraId="4D5BD526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94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>Ustawa z dnia 6 listopada 2008 r. o prawach pacjenta i Rzeczniku Praw Pacjenta (</w:t>
      </w:r>
      <w:proofErr w:type="spellStart"/>
      <w:r w:rsidRPr="003C7D54">
        <w:rPr>
          <w:rFonts w:ascii="Calibri" w:hAnsi="Calibri" w:cs="Calibri"/>
          <w:sz w:val="22"/>
          <w:szCs w:val="22"/>
        </w:rPr>
        <w:t>t.j</w:t>
      </w:r>
      <w:proofErr w:type="spellEnd"/>
      <w:r w:rsidRPr="003C7D54">
        <w:rPr>
          <w:rFonts w:ascii="Calibri" w:hAnsi="Calibri" w:cs="Calibri"/>
          <w:sz w:val="22"/>
          <w:szCs w:val="22"/>
        </w:rPr>
        <w:t>. Dz. U. z 2024 r., poz.581);</w:t>
      </w:r>
    </w:p>
    <w:p w14:paraId="570D03CC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>Rozporządzenie Ministra Zdrowia w sprawie świadczeń gwarantowanych z zakresu ambulatoryjnej opieki specjalistycznej (Dz. U. 2016 poz. 357 ze zm. );</w:t>
      </w:r>
    </w:p>
    <w:p w14:paraId="29577FA7" w14:textId="77777777" w:rsidR="008F774E" w:rsidRPr="003C7D54" w:rsidRDefault="008F774E" w:rsidP="008F774E">
      <w:pPr>
        <w:pStyle w:val="Tekstpodstawowy"/>
        <w:numPr>
          <w:ilvl w:val="4"/>
          <w:numId w:val="13"/>
        </w:numPr>
        <w:spacing w:after="0" w:line="276" w:lineRule="auto"/>
        <w:ind w:left="567" w:hanging="294"/>
        <w:jc w:val="both"/>
        <w:rPr>
          <w:rFonts w:ascii="Calibri" w:hAnsi="Calibri" w:cs="Calibri"/>
          <w:sz w:val="22"/>
          <w:szCs w:val="22"/>
        </w:rPr>
      </w:pPr>
      <w:r w:rsidRPr="003C7D54">
        <w:rPr>
          <w:rFonts w:ascii="Calibri" w:hAnsi="Calibri" w:cs="Calibri"/>
          <w:sz w:val="22"/>
          <w:szCs w:val="22"/>
        </w:rPr>
        <w:t>Zarządzenia Prezesa Narodowego Funduszu Zdrowia, obowiązujące w okresie trwania umowy.</w:t>
      </w:r>
    </w:p>
    <w:p w14:paraId="1557DD06" w14:textId="77777777" w:rsidR="00EB22CC" w:rsidRPr="0095226B" w:rsidRDefault="00EB22CC" w:rsidP="00F41BC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16"/>
    <w:p w14:paraId="6EB22BC3" w14:textId="69C46745" w:rsidR="00EB22CC" w:rsidRPr="00264319" w:rsidRDefault="007D454C" w:rsidP="00E535C8">
      <w:pPr>
        <w:pStyle w:val="Nagwek8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4319">
        <w:rPr>
          <w:rFonts w:asciiTheme="minorHAnsi" w:hAnsiTheme="minorHAnsi" w:cstheme="minorHAnsi"/>
          <w:sz w:val="22"/>
          <w:szCs w:val="22"/>
        </w:rPr>
        <w:lastRenderedPageBreak/>
        <w:t>TERMIN REALIZACJI USŁUG</w:t>
      </w:r>
    </w:p>
    <w:p w14:paraId="3F40787A" w14:textId="534634ED" w:rsidR="00EB22CC" w:rsidRPr="00264319" w:rsidRDefault="00EB22CC" w:rsidP="00F41BCD">
      <w:pPr>
        <w:widowControl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26431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Umowa na udzielanie świadczeń zdrowotnych zostanie zawarta </w:t>
      </w:r>
      <w:r w:rsidRPr="00264319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na </w:t>
      </w:r>
      <w:bookmarkStart w:id="17" w:name="_Hlk219193621"/>
      <w:r w:rsidRPr="0026431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okres </w:t>
      </w:r>
      <w:r w:rsidR="008F774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12</w:t>
      </w:r>
      <w:r w:rsidRPr="0026431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miesięcy</w:t>
      </w:r>
      <w:r w:rsidR="00B60DE3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6D4980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 dnia zawarcia umowy</w:t>
      </w:r>
      <w:r w:rsidR="00B60DE3" w:rsidRPr="00B60DE3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.</w:t>
      </w:r>
    </w:p>
    <w:bookmarkEnd w:id="17"/>
    <w:p w14:paraId="275AB4C4" w14:textId="77777777" w:rsidR="00EB22CC" w:rsidRPr="00264319" w:rsidRDefault="00EB22CC" w:rsidP="00F41BC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8273B5" w14:textId="4C69E51E" w:rsidR="00442224" w:rsidRPr="00C4465A" w:rsidRDefault="007D454C" w:rsidP="00E535C8">
      <w:pPr>
        <w:pStyle w:val="Nagwek8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4465A">
        <w:rPr>
          <w:rFonts w:asciiTheme="minorHAnsi" w:hAnsiTheme="minorHAnsi" w:cstheme="minorHAnsi"/>
          <w:sz w:val="22"/>
          <w:szCs w:val="22"/>
        </w:rPr>
        <w:t>WYKAZ WYMAGANYCH DOKUMENTÓW</w:t>
      </w:r>
      <w:r w:rsidR="001D2DCE" w:rsidRPr="00C4465A">
        <w:rPr>
          <w:rFonts w:asciiTheme="minorHAnsi" w:hAnsiTheme="minorHAnsi" w:cstheme="minorHAnsi"/>
          <w:sz w:val="22"/>
          <w:szCs w:val="22"/>
        </w:rPr>
        <w:t xml:space="preserve"> SKŁADANYCH WRAZ Z OFERTĄ</w:t>
      </w:r>
    </w:p>
    <w:p w14:paraId="6A4E9BD2" w14:textId="75FC1C13" w:rsidR="00CB296D" w:rsidRPr="00C4465A" w:rsidRDefault="00CB296D" w:rsidP="00E535C8">
      <w:pPr>
        <w:pStyle w:val="Akapitzlist"/>
        <w:numPr>
          <w:ilvl w:val="0"/>
          <w:numId w:val="2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C4465A">
        <w:rPr>
          <w:rFonts w:asciiTheme="minorHAnsi" w:hAnsiTheme="minorHAnsi" w:cstheme="minorHAnsi"/>
          <w:sz w:val="22"/>
          <w:szCs w:val="22"/>
        </w:rPr>
        <w:t>Zawartość oferty:</w:t>
      </w:r>
    </w:p>
    <w:p w14:paraId="04CAB15D" w14:textId="5F560D98" w:rsidR="002640F7" w:rsidRPr="00C4465A" w:rsidRDefault="001D5A80" w:rsidP="00E535C8">
      <w:pPr>
        <w:pStyle w:val="Tekstpodstawowy"/>
        <w:numPr>
          <w:ilvl w:val="0"/>
          <w:numId w:val="21"/>
        </w:numPr>
        <w:tabs>
          <w:tab w:val="clear" w:pos="720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465A">
        <w:rPr>
          <w:rFonts w:asciiTheme="minorHAnsi" w:hAnsiTheme="minorHAnsi" w:cstheme="minorHAnsi"/>
          <w:kern w:val="24"/>
          <w:sz w:val="22"/>
          <w:szCs w:val="22"/>
        </w:rPr>
        <w:t>formularz</w:t>
      </w:r>
      <w:r w:rsidR="007D454C" w:rsidRPr="00C4465A">
        <w:rPr>
          <w:rFonts w:asciiTheme="minorHAnsi" w:hAnsiTheme="minorHAnsi" w:cstheme="minorHAnsi"/>
          <w:kern w:val="24"/>
          <w:sz w:val="22"/>
          <w:szCs w:val="22"/>
        </w:rPr>
        <w:t xml:space="preserve"> ofertowy (załącznik numer 1)</w:t>
      </w:r>
      <w:r w:rsidR="004B2C5A" w:rsidRPr="00C4465A">
        <w:rPr>
          <w:rFonts w:asciiTheme="minorHAnsi" w:hAnsiTheme="minorHAnsi" w:cstheme="minorHAnsi"/>
          <w:kern w:val="24"/>
          <w:sz w:val="22"/>
          <w:szCs w:val="22"/>
        </w:rPr>
        <w:t>;</w:t>
      </w:r>
      <w:r w:rsidR="002640F7"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8837E69" w14:textId="52D56C12" w:rsidR="008F774E" w:rsidRPr="008F774E" w:rsidRDefault="004454F5" w:rsidP="008F774E">
      <w:pPr>
        <w:pStyle w:val="Tekstpodstawowy"/>
        <w:numPr>
          <w:ilvl w:val="0"/>
          <w:numId w:val="21"/>
        </w:numPr>
        <w:tabs>
          <w:tab w:val="clear" w:pos="720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zaświadczenie o wpisie do ewidencji działalności gospodarczej lub odpis z KRS podmiotu leczniczego poświadczające, że Przyjmujący zamówienie jest uprawniony do występowania </w:t>
      </w:r>
      <w:r w:rsidR="00AA2FA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4465A">
        <w:rPr>
          <w:rFonts w:asciiTheme="minorHAnsi" w:hAnsiTheme="minorHAnsi" w:cstheme="minorHAnsi"/>
          <w:color w:val="000000"/>
          <w:sz w:val="22"/>
          <w:szCs w:val="22"/>
        </w:rPr>
        <w:t>w obrocie prawnym</w:t>
      </w:r>
      <w:r w:rsidR="008F77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774E" w:rsidRPr="008F774E">
        <w:rPr>
          <w:rFonts w:asciiTheme="minorHAnsi" w:hAnsiTheme="minorHAnsi" w:cstheme="minorHAnsi"/>
          <w:color w:val="000000"/>
          <w:sz w:val="22"/>
          <w:szCs w:val="22"/>
        </w:rPr>
        <w:t xml:space="preserve">udzielając świadczeń opieki zdrowotnej w zakresie objętym przedmiotem konkursu lub Księga rejestrowa potwierdzająca  wpis do rejestru podmiotów wykonujących działalność leczniczą </w:t>
      </w:r>
      <w:bookmarkStart w:id="18" w:name="_Hlk189554655"/>
      <w:r w:rsidR="008F774E" w:rsidRPr="00A15F43">
        <w:rPr>
          <w:rFonts w:asciiTheme="minorHAnsi" w:hAnsiTheme="minorHAnsi" w:cstheme="minorHAnsi"/>
          <w:color w:val="000000"/>
          <w:sz w:val="22"/>
          <w:szCs w:val="22"/>
        </w:rPr>
        <w:t>(jeżeli dotyczy)</w:t>
      </w:r>
      <w:r w:rsidR="00A15F4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bookmarkEnd w:id="18"/>
    <w:p w14:paraId="20375ACE" w14:textId="609FC11C" w:rsidR="008F774E" w:rsidRPr="008F774E" w:rsidRDefault="004454F5" w:rsidP="008F774E">
      <w:pPr>
        <w:pStyle w:val="Tekstpodstawowy"/>
        <w:numPr>
          <w:ilvl w:val="0"/>
          <w:numId w:val="21"/>
        </w:numPr>
        <w:tabs>
          <w:tab w:val="clear" w:pos="720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aktualna polisa ubezpieczeniowa od odpowiedzialności cywilnej podmiotu wykonującego działalność leczniczą  zgodą z </w:t>
      </w:r>
      <w:bookmarkStart w:id="19" w:name="_Hlk219193999"/>
      <w:r w:rsidRPr="00C4465A">
        <w:rPr>
          <w:rFonts w:asciiTheme="minorHAnsi" w:hAnsiTheme="minorHAnsi" w:cstheme="minorHAnsi"/>
          <w:color w:val="000000"/>
          <w:sz w:val="22"/>
          <w:szCs w:val="22"/>
        </w:rPr>
        <w:t>ROZPORZĄDZENIEM MINISTRA FINANSÓW z dnia 29 kwietnia 2019 r. w sprawie obowiązkowego ubezpieczenia odpowiedzialności cywilnej podmiotu wykonującego działalność leczniczą (Dz.U. 20</w:t>
      </w:r>
      <w:r w:rsidR="008F774E"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 poz. </w:t>
      </w:r>
      <w:r w:rsidR="008F774E">
        <w:rPr>
          <w:rFonts w:asciiTheme="minorHAnsi" w:hAnsiTheme="minorHAnsi" w:cstheme="minorHAnsi"/>
          <w:color w:val="000000"/>
          <w:sz w:val="22"/>
          <w:szCs w:val="22"/>
        </w:rPr>
        <w:t>272</w:t>
      </w:r>
      <w:r w:rsidRPr="00C4465A">
        <w:rPr>
          <w:rFonts w:asciiTheme="minorHAnsi" w:hAnsiTheme="minorHAnsi" w:cstheme="minorHAnsi"/>
          <w:color w:val="000000"/>
          <w:sz w:val="22"/>
          <w:szCs w:val="22"/>
        </w:rPr>
        <w:t>)</w:t>
      </w:r>
      <w:bookmarkEnd w:id="19"/>
      <w:r w:rsidR="008F774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F774E" w:rsidRPr="008F774E">
        <w:rPr>
          <w:rFonts w:ascii="Calibri" w:hAnsi="Calibri" w:cs="Calibri"/>
          <w:sz w:val="22"/>
          <w:szCs w:val="22"/>
          <w:u w:val="single"/>
        </w:rPr>
        <w:t xml:space="preserve"> </w:t>
      </w:r>
      <w:r w:rsidR="008F774E" w:rsidRPr="008F774E">
        <w:rPr>
          <w:rFonts w:asciiTheme="minorHAnsi" w:hAnsiTheme="minorHAnsi" w:cstheme="minorHAnsi"/>
          <w:color w:val="000000"/>
          <w:sz w:val="22"/>
          <w:szCs w:val="22"/>
          <w:u w:val="single"/>
        </w:rPr>
        <w:t>obowiązek posiadania polisy ubezpieczeniowej dotyczy również osoby fizycznej wykonującej zawód medyczny</w:t>
      </w:r>
      <w:r w:rsidR="00A15F43">
        <w:rPr>
          <w:rFonts w:asciiTheme="minorHAnsi" w:hAnsiTheme="minorHAnsi" w:cstheme="minorHAnsi"/>
          <w:color w:val="000000"/>
          <w:sz w:val="22"/>
          <w:szCs w:val="22"/>
          <w:u w:val="single"/>
        </w:rPr>
        <w:t>;</w:t>
      </w:r>
    </w:p>
    <w:p w14:paraId="25681981" w14:textId="56032CAA" w:rsidR="00956B5E" w:rsidRPr="00C4465A" w:rsidRDefault="00956B5E" w:rsidP="00E535C8">
      <w:pPr>
        <w:pStyle w:val="Tekstpodstawowy"/>
        <w:numPr>
          <w:ilvl w:val="0"/>
          <w:numId w:val="21"/>
        </w:numPr>
        <w:tabs>
          <w:tab w:val="clear" w:pos="720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pełnomocnictwo – </w:t>
      </w:r>
      <w:r w:rsidR="00A15F43">
        <w:rPr>
          <w:rFonts w:asciiTheme="minorHAnsi" w:hAnsiTheme="minorHAnsi" w:cstheme="minorHAnsi"/>
          <w:color w:val="000000"/>
          <w:sz w:val="22"/>
          <w:szCs w:val="22"/>
        </w:rPr>
        <w:t xml:space="preserve">(jeżeli </w:t>
      </w:r>
      <w:r w:rsidRPr="00C4465A">
        <w:rPr>
          <w:rFonts w:asciiTheme="minorHAnsi" w:hAnsiTheme="minorHAnsi" w:cstheme="minorHAnsi"/>
          <w:color w:val="000000"/>
          <w:sz w:val="22"/>
          <w:szCs w:val="22"/>
        </w:rPr>
        <w:t xml:space="preserve"> dotyczy</w:t>
      </w:r>
      <w:r w:rsidR="00A15F4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4454F5" w:rsidRPr="00C4465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3A4DBE7" w14:textId="06098199" w:rsidR="004454F5" w:rsidRPr="00C4465A" w:rsidRDefault="004454F5" w:rsidP="00E535C8">
      <w:pPr>
        <w:pStyle w:val="Tekstpodstawowy"/>
        <w:numPr>
          <w:ilvl w:val="0"/>
          <w:numId w:val="21"/>
        </w:numPr>
        <w:tabs>
          <w:tab w:val="clear" w:pos="720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465A">
        <w:rPr>
          <w:rFonts w:asciiTheme="minorHAnsi" w:hAnsiTheme="minorHAnsi" w:cstheme="minorHAnsi"/>
          <w:color w:val="000000"/>
          <w:sz w:val="22"/>
          <w:szCs w:val="22"/>
        </w:rPr>
        <w:t>w przypadku Przyjmujących zamówienie prowadzących działalność w ramach spółki cywilnej umowę spółki cywilnej;</w:t>
      </w:r>
    </w:p>
    <w:p w14:paraId="028DDB9B" w14:textId="54AE3064" w:rsidR="008F774E" w:rsidRDefault="008F774E" w:rsidP="008F774E">
      <w:pPr>
        <w:pStyle w:val="Tekstpodstawowy"/>
        <w:numPr>
          <w:ilvl w:val="0"/>
          <w:numId w:val="21"/>
        </w:numPr>
        <w:tabs>
          <w:tab w:val="clear" w:pos="720"/>
        </w:tabs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F774E">
        <w:rPr>
          <w:rFonts w:asciiTheme="minorHAnsi" w:hAnsiTheme="minorHAnsi" w:cstheme="minorHAnsi"/>
          <w:color w:val="000000"/>
          <w:sz w:val="22"/>
          <w:szCs w:val="22"/>
        </w:rPr>
        <w:t>o oferty należy dołączyć kserokopie dokumentów potwierdzających kwalifikacje osób realizujących świadczenia:</w:t>
      </w:r>
    </w:p>
    <w:p w14:paraId="172E75D2" w14:textId="46E95EA4" w:rsidR="008F774E" w:rsidRDefault="008F774E" w:rsidP="008F774E">
      <w:pPr>
        <w:pStyle w:val="Tekstpodstawowy"/>
        <w:numPr>
          <w:ilvl w:val="0"/>
          <w:numId w:val="5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F774E">
        <w:rPr>
          <w:rFonts w:asciiTheme="minorHAnsi" w:hAnsiTheme="minorHAnsi" w:cstheme="minorHAnsi"/>
          <w:color w:val="000000"/>
          <w:sz w:val="22"/>
          <w:szCs w:val="22"/>
        </w:rPr>
        <w:t>yplom technika analityki medycznej</w:t>
      </w:r>
      <w:r w:rsidR="00A15F4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8045ED3" w14:textId="687C2156" w:rsidR="00F85809" w:rsidRPr="003A6F60" w:rsidRDefault="00F85809" w:rsidP="00F85809">
      <w:pPr>
        <w:pStyle w:val="Tekstpodstawowy"/>
        <w:numPr>
          <w:ilvl w:val="0"/>
          <w:numId w:val="5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A6F60">
        <w:rPr>
          <w:rFonts w:asciiTheme="minorHAnsi" w:hAnsiTheme="minorHAnsi" w:cstheme="minorHAnsi"/>
          <w:sz w:val="22"/>
          <w:szCs w:val="22"/>
        </w:rPr>
        <w:t xml:space="preserve">zaświadczenie potwierdzające </w:t>
      </w:r>
      <w:r w:rsidRPr="003A6F60">
        <w:rPr>
          <w:rFonts w:ascii="Calibri" w:eastAsia="Lucida Sans Unicode" w:hAnsi="Calibri" w:cs="Calibri"/>
          <w:kern w:val="3"/>
          <w:sz w:val="22"/>
          <w:szCs w:val="22"/>
        </w:rPr>
        <w:t xml:space="preserve">doświadczenie w obsługiwaniu zestawu do techniki </w:t>
      </w:r>
      <w:proofErr w:type="spellStart"/>
      <w:r w:rsidRPr="003A6F60">
        <w:rPr>
          <w:rFonts w:ascii="Calibri" w:eastAsia="Lucida Sans Unicode" w:hAnsi="Calibri" w:cs="Calibri"/>
          <w:kern w:val="3"/>
          <w:sz w:val="22"/>
          <w:szCs w:val="22"/>
        </w:rPr>
        <w:t>mikrokolumnowej</w:t>
      </w:r>
      <w:proofErr w:type="spellEnd"/>
      <w:r w:rsidRPr="003A6F60">
        <w:rPr>
          <w:rFonts w:ascii="Calibri" w:eastAsia="Lucida Sans Unicode" w:hAnsi="Calibri" w:cs="Calibri"/>
          <w:kern w:val="3"/>
          <w:sz w:val="22"/>
          <w:szCs w:val="22"/>
        </w:rPr>
        <w:t xml:space="preserve"> w badaniach immunohematologicznych minimum 1 rok</w:t>
      </w:r>
    </w:p>
    <w:p w14:paraId="6C6AA8B8" w14:textId="545D9882" w:rsidR="008F774E" w:rsidRDefault="008F774E" w:rsidP="008F774E">
      <w:pPr>
        <w:pStyle w:val="Tekstpodstawowy"/>
        <w:numPr>
          <w:ilvl w:val="0"/>
          <w:numId w:val="5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8F774E">
        <w:rPr>
          <w:rFonts w:asciiTheme="minorHAnsi" w:hAnsiTheme="minorHAnsi" w:cstheme="minorHAnsi"/>
          <w:color w:val="000000"/>
          <w:sz w:val="22"/>
          <w:szCs w:val="22"/>
        </w:rPr>
        <w:t>zaświadczenie upoważniające do samodzielnego wykonywania badań immunohematologicznych</w:t>
      </w:r>
      <w:r w:rsidR="000B3C64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544FD4D" w14:textId="34C832B0" w:rsidR="007D454C" w:rsidRPr="00C4465A" w:rsidRDefault="007D454C" w:rsidP="00E535C8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4465A">
        <w:rPr>
          <w:rFonts w:asciiTheme="minorHAnsi" w:hAnsiTheme="minorHAnsi" w:cstheme="minorHAnsi"/>
          <w:sz w:val="22"/>
          <w:szCs w:val="22"/>
        </w:rPr>
        <w:t xml:space="preserve">Dokumenty mogą być przedstawione </w:t>
      </w:r>
      <w:r w:rsidRPr="00C4465A">
        <w:rPr>
          <w:rFonts w:asciiTheme="minorHAnsi" w:hAnsiTheme="minorHAnsi" w:cstheme="minorHAnsi"/>
          <w:b/>
          <w:bCs/>
          <w:sz w:val="22"/>
          <w:szCs w:val="22"/>
        </w:rPr>
        <w:t>w formie oryginału lub kserokopii</w:t>
      </w:r>
      <w:r w:rsidRPr="00C4465A">
        <w:rPr>
          <w:rFonts w:asciiTheme="minorHAnsi" w:hAnsiTheme="minorHAnsi" w:cstheme="minorHAnsi"/>
          <w:sz w:val="22"/>
          <w:szCs w:val="22"/>
        </w:rPr>
        <w:t>, wówczas każda strona</w:t>
      </w:r>
      <w:r w:rsidR="00197343" w:rsidRPr="00C4465A">
        <w:rPr>
          <w:rFonts w:asciiTheme="minorHAnsi" w:hAnsiTheme="minorHAnsi" w:cstheme="minorHAnsi"/>
          <w:sz w:val="22"/>
          <w:szCs w:val="22"/>
        </w:rPr>
        <w:t xml:space="preserve"> </w:t>
      </w:r>
      <w:r w:rsidRPr="00C4465A">
        <w:rPr>
          <w:rFonts w:asciiTheme="minorHAnsi" w:hAnsiTheme="minorHAnsi" w:cstheme="minorHAnsi"/>
          <w:sz w:val="22"/>
          <w:szCs w:val="22"/>
        </w:rPr>
        <w:t xml:space="preserve">kserokopii powinna być poświadczona </w:t>
      </w:r>
      <w:r w:rsidRPr="00C4465A">
        <w:rPr>
          <w:rFonts w:asciiTheme="minorHAnsi" w:hAnsiTheme="minorHAnsi" w:cstheme="minorHAnsi"/>
          <w:b/>
          <w:sz w:val="22"/>
          <w:szCs w:val="22"/>
        </w:rPr>
        <w:t>za zgodność z oryginałem</w:t>
      </w:r>
      <w:r w:rsidRPr="00C4465A">
        <w:rPr>
          <w:rFonts w:asciiTheme="minorHAnsi" w:hAnsiTheme="minorHAnsi" w:cstheme="minorHAnsi"/>
          <w:sz w:val="22"/>
          <w:szCs w:val="22"/>
        </w:rPr>
        <w:t xml:space="preserve"> przez </w:t>
      </w:r>
      <w:bookmarkStart w:id="20" w:name="_Hlk219355297"/>
      <w:r w:rsidR="00024159" w:rsidRPr="00024159">
        <w:rPr>
          <w:rFonts w:asciiTheme="minorHAnsi" w:hAnsiTheme="minorHAnsi" w:cstheme="minorHAnsi"/>
          <w:sz w:val="22"/>
          <w:szCs w:val="22"/>
        </w:rPr>
        <w:t>Przyjmując</w:t>
      </w:r>
      <w:r w:rsidR="00024159">
        <w:rPr>
          <w:rFonts w:asciiTheme="minorHAnsi" w:hAnsiTheme="minorHAnsi" w:cstheme="minorHAnsi"/>
          <w:sz w:val="22"/>
          <w:szCs w:val="22"/>
        </w:rPr>
        <w:t>ego</w:t>
      </w:r>
      <w:r w:rsidR="00024159" w:rsidRPr="00024159">
        <w:rPr>
          <w:rFonts w:asciiTheme="minorHAnsi" w:hAnsiTheme="minorHAnsi" w:cstheme="minorHAnsi"/>
          <w:sz w:val="22"/>
          <w:szCs w:val="22"/>
        </w:rPr>
        <w:t xml:space="preserve"> zamówienie</w:t>
      </w:r>
      <w:bookmarkEnd w:id="20"/>
      <w:r w:rsidRPr="00C4465A">
        <w:rPr>
          <w:rFonts w:asciiTheme="minorHAnsi" w:hAnsiTheme="minorHAnsi" w:cstheme="minorHAnsi"/>
          <w:sz w:val="22"/>
          <w:szCs w:val="22"/>
        </w:rPr>
        <w:t xml:space="preserve">. </w:t>
      </w:r>
      <w:r w:rsidR="00AA2FAA">
        <w:rPr>
          <w:rFonts w:asciiTheme="minorHAnsi" w:hAnsiTheme="minorHAnsi" w:cstheme="minorHAnsi"/>
          <w:sz w:val="22"/>
          <w:szCs w:val="22"/>
        </w:rPr>
        <w:br/>
      </w:r>
      <w:r w:rsidRPr="00C4465A">
        <w:rPr>
          <w:rFonts w:asciiTheme="minorHAnsi" w:hAnsiTheme="minorHAnsi" w:cstheme="minorHAnsi"/>
          <w:sz w:val="22"/>
          <w:szCs w:val="22"/>
        </w:rPr>
        <w:t xml:space="preserve">W przypadku, gdy przedstawiona przez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Przyjmującego zamówienie</w:t>
      </w:r>
      <w:r w:rsidR="00AF728C" w:rsidRPr="00C4465A">
        <w:rPr>
          <w:rFonts w:asciiTheme="minorHAnsi" w:hAnsiTheme="minorHAnsi" w:cstheme="minorHAnsi"/>
          <w:sz w:val="22"/>
          <w:szCs w:val="22"/>
        </w:rPr>
        <w:t xml:space="preserve"> </w:t>
      </w:r>
      <w:r w:rsidRPr="00C4465A">
        <w:rPr>
          <w:rFonts w:asciiTheme="minorHAnsi" w:hAnsiTheme="minorHAnsi" w:cstheme="minorHAnsi"/>
          <w:sz w:val="22"/>
          <w:szCs w:val="22"/>
        </w:rPr>
        <w:t>kserokopia dokumentu:</w:t>
      </w:r>
    </w:p>
    <w:p w14:paraId="65B78394" w14:textId="708B1C01" w:rsidR="00763861" w:rsidRPr="00C4465A" w:rsidRDefault="007D454C" w:rsidP="00E535C8">
      <w:pPr>
        <w:pStyle w:val="Tekstpodstawowy21"/>
        <w:numPr>
          <w:ilvl w:val="0"/>
          <w:numId w:val="27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4465A">
        <w:rPr>
          <w:rFonts w:asciiTheme="minorHAnsi" w:hAnsiTheme="minorHAnsi" w:cstheme="minorHAnsi"/>
          <w:sz w:val="22"/>
          <w:szCs w:val="22"/>
        </w:rPr>
        <w:t xml:space="preserve">jest nieczytelna </w:t>
      </w:r>
      <w:r w:rsidR="00024159" w:rsidRPr="00024159">
        <w:rPr>
          <w:rFonts w:asciiTheme="minorHAnsi" w:hAnsiTheme="minorHAnsi" w:cstheme="minorHAnsi"/>
          <w:sz w:val="22"/>
          <w:szCs w:val="22"/>
        </w:rPr>
        <w:t>Udzielając</w:t>
      </w:r>
      <w:r w:rsidR="00024159">
        <w:rPr>
          <w:rFonts w:asciiTheme="minorHAnsi" w:hAnsiTheme="minorHAnsi" w:cstheme="minorHAnsi"/>
          <w:sz w:val="22"/>
          <w:szCs w:val="22"/>
        </w:rPr>
        <w:t>y</w:t>
      </w:r>
      <w:r w:rsidR="00024159" w:rsidRPr="00024159">
        <w:rPr>
          <w:rFonts w:asciiTheme="minorHAnsi" w:hAnsiTheme="minorHAnsi" w:cstheme="minorHAnsi"/>
          <w:sz w:val="22"/>
          <w:szCs w:val="22"/>
        </w:rPr>
        <w:t xml:space="preserve"> zamówienie </w:t>
      </w:r>
      <w:r w:rsidRPr="00C4465A">
        <w:rPr>
          <w:rFonts w:asciiTheme="minorHAnsi" w:hAnsiTheme="minorHAnsi" w:cstheme="minorHAnsi"/>
          <w:sz w:val="22"/>
          <w:szCs w:val="22"/>
        </w:rPr>
        <w:t>może żądać przedstawienia czytelnej kopii</w:t>
      </w:r>
      <w:r w:rsidR="00972549" w:rsidRPr="00C4465A">
        <w:rPr>
          <w:rFonts w:asciiTheme="minorHAnsi" w:hAnsiTheme="minorHAnsi" w:cstheme="minorHAnsi"/>
          <w:sz w:val="22"/>
          <w:szCs w:val="22"/>
        </w:rPr>
        <w:t>;</w:t>
      </w:r>
    </w:p>
    <w:p w14:paraId="74B0D01F" w14:textId="7F4D4A4C" w:rsidR="007D454C" w:rsidRPr="00C4465A" w:rsidRDefault="007D454C" w:rsidP="00E535C8">
      <w:pPr>
        <w:pStyle w:val="Tekstpodstawowy21"/>
        <w:numPr>
          <w:ilvl w:val="0"/>
          <w:numId w:val="27"/>
        </w:numPr>
        <w:spacing w:line="276" w:lineRule="auto"/>
        <w:ind w:left="851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446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budzi wątpliwości, co do jej prawdziwości, </w:t>
      </w:r>
      <w:r w:rsidR="00024159" w:rsidRPr="00024159">
        <w:rPr>
          <w:rFonts w:asciiTheme="minorHAnsi" w:hAnsiTheme="minorHAnsi" w:cstheme="minorHAnsi"/>
          <w:sz w:val="22"/>
          <w:szCs w:val="22"/>
          <w:shd w:val="clear" w:color="auto" w:fill="FFFFFF"/>
        </w:rPr>
        <w:t>Udzielając</w:t>
      </w:r>
      <w:r w:rsidR="00024159">
        <w:rPr>
          <w:rFonts w:asciiTheme="minorHAnsi" w:hAnsiTheme="minorHAnsi" w:cstheme="minorHAnsi"/>
          <w:sz w:val="22"/>
          <w:szCs w:val="22"/>
          <w:shd w:val="clear" w:color="auto" w:fill="FFFFFF"/>
        </w:rPr>
        <w:t>y</w:t>
      </w:r>
      <w:r w:rsidR="00024159" w:rsidRPr="000241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zamówienie</w:t>
      </w:r>
      <w:r w:rsidRPr="00C446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może żądać oryginału </w:t>
      </w:r>
      <w:r w:rsidR="00AA2FA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C4465A">
        <w:rPr>
          <w:rFonts w:asciiTheme="minorHAnsi" w:hAnsiTheme="minorHAnsi" w:cstheme="minorHAnsi"/>
          <w:sz w:val="22"/>
          <w:szCs w:val="22"/>
          <w:shd w:val="clear" w:color="auto" w:fill="FFFFFF"/>
        </w:rPr>
        <w:t>lub notarialnie</w:t>
      </w:r>
      <w:r w:rsidR="00D55B5D" w:rsidRPr="00C446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4465A">
        <w:rPr>
          <w:rFonts w:asciiTheme="minorHAnsi" w:hAnsiTheme="minorHAnsi" w:cstheme="minorHAnsi"/>
          <w:sz w:val="22"/>
          <w:szCs w:val="22"/>
          <w:shd w:val="clear" w:color="auto" w:fill="FFFFFF"/>
        </w:rPr>
        <w:t>poświadczonej kopii dokumentu.</w:t>
      </w:r>
    </w:p>
    <w:p w14:paraId="6D5A5936" w14:textId="532846EF" w:rsidR="003C57E9" w:rsidRPr="00C4465A" w:rsidRDefault="003C57E9" w:rsidP="00E535C8">
      <w:pPr>
        <w:pStyle w:val="Tekstpodstawowy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65A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</w:t>
      </w:r>
      <w:r w:rsidR="00024159">
        <w:rPr>
          <w:rFonts w:asciiTheme="minorHAnsi" w:hAnsiTheme="minorHAnsi" w:cstheme="minorHAnsi"/>
          <w:sz w:val="22"/>
          <w:szCs w:val="22"/>
        </w:rPr>
        <w:t>y</w:t>
      </w:r>
      <w:r w:rsidR="00024159" w:rsidRPr="00024159">
        <w:rPr>
          <w:rFonts w:asciiTheme="minorHAnsi" w:hAnsiTheme="minorHAnsi" w:cstheme="minorHAnsi"/>
          <w:sz w:val="22"/>
          <w:szCs w:val="22"/>
        </w:rPr>
        <w:t xml:space="preserve"> zamówienie</w:t>
      </w:r>
      <w:r w:rsidRPr="00C4465A">
        <w:rPr>
          <w:rFonts w:asciiTheme="minorHAnsi" w:hAnsiTheme="minorHAnsi" w:cstheme="minorHAnsi"/>
          <w:sz w:val="22"/>
          <w:szCs w:val="22"/>
        </w:rPr>
        <w:t xml:space="preserve"> nie przedstawi wszystkich wymaganych dokumentów </w:t>
      </w:r>
      <w:r w:rsidR="00AA2FAA">
        <w:rPr>
          <w:rFonts w:asciiTheme="minorHAnsi" w:hAnsiTheme="minorHAnsi" w:cstheme="minorHAnsi"/>
          <w:sz w:val="22"/>
          <w:szCs w:val="22"/>
        </w:rPr>
        <w:br/>
      </w:r>
      <w:r w:rsidRPr="00C4465A">
        <w:rPr>
          <w:rFonts w:asciiTheme="minorHAnsi" w:hAnsiTheme="minorHAnsi" w:cstheme="minorHAnsi"/>
          <w:sz w:val="22"/>
          <w:szCs w:val="22"/>
        </w:rPr>
        <w:t xml:space="preserve">lub gdy oferta zawiera braki formalne, Komisja Konkursowa może wezwać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Przyjmującego zamówienie</w:t>
      </w:r>
      <w:r w:rsidRPr="00C4465A">
        <w:rPr>
          <w:rFonts w:asciiTheme="minorHAnsi" w:hAnsiTheme="minorHAnsi" w:cstheme="minorHAnsi"/>
          <w:sz w:val="22"/>
          <w:szCs w:val="22"/>
        </w:rPr>
        <w:t xml:space="preserve"> do uzupełnienia tych braków w wyznaczonym terminie pod rygorem odrzucenia oferty. Za dotrzymanie terminu uznaje się złożenie uzupełnienia w Kancelarii Szpitala w terminie wyznaczonym w wezwaniu.</w:t>
      </w:r>
    </w:p>
    <w:p w14:paraId="2A6D7F2C" w14:textId="3E1D5631" w:rsidR="003C57E9" w:rsidRPr="007412BA" w:rsidRDefault="003C57E9" w:rsidP="00F41BCD">
      <w:pPr>
        <w:pStyle w:val="Tekstpodstawowy21"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6BC7C5" w14:textId="7F09B76D" w:rsidR="007D454C" w:rsidRPr="007412BA" w:rsidRDefault="007D454C" w:rsidP="00E535C8">
      <w:pPr>
        <w:pStyle w:val="Nagwek8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12BA">
        <w:rPr>
          <w:rFonts w:asciiTheme="minorHAnsi" w:hAnsiTheme="minorHAnsi" w:cstheme="minorHAnsi"/>
          <w:sz w:val="22"/>
          <w:szCs w:val="22"/>
        </w:rPr>
        <w:t xml:space="preserve">WYMAGANIA DOTYCZĄCE </w:t>
      </w:r>
      <w:r w:rsidR="003457E0" w:rsidRPr="007412BA">
        <w:rPr>
          <w:rFonts w:asciiTheme="minorHAnsi" w:hAnsiTheme="minorHAnsi" w:cstheme="minorHAnsi"/>
          <w:sz w:val="22"/>
          <w:szCs w:val="22"/>
        </w:rPr>
        <w:t xml:space="preserve">SPORZĄDZENIA I OZNAKOWANIA </w:t>
      </w:r>
      <w:r w:rsidRPr="007412BA">
        <w:rPr>
          <w:rFonts w:asciiTheme="minorHAnsi" w:hAnsiTheme="minorHAnsi" w:cstheme="minorHAnsi"/>
          <w:sz w:val="22"/>
          <w:szCs w:val="22"/>
        </w:rPr>
        <w:t>OFERTY</w:t>
      </w:r>
    </w:p>
    <w:p w14:paraId="2CDBCC33" w14:textId="04C9DD25" w:rsidR="00972549" w:rsidRPr="00A97DB4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97DB4">
        <w:rPr>
          <w:rFonts w:asciiTheme="minorHAnsi" w:hAnsiTheme="minorHAnsi" w:cstheme="minorHAnsi"/>
          <w:sz w:val="22"/>
          <w:szCs w:val="22"/>
        </w:rPr>
        <w:t>Oferta powinna być sporządzona w języku polskim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07358F22" w14:textId="55EDDA0C" w:rsidR="00972549" w:rsidRPr="00A97DB4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97DB4">
        <w:rPr>
          <w:rFonts w:asciiTheme="minorHAnsi" w:hAnsiTheme="minorHAnsi" w:cstheme="minorHAnsi"/>
          <w:sz w:val="22"/>
          <w:szCs w:val="22"/>
        </w:rPr>
        <w:t xml:space="preserve">Oferta powinna zawierać wszystkie wymagane dokumenty, oświadczenia i załączniki, o których mowa w punkcie </w:t>
      </w:r>
      <w:r w:rsidR="00557685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="00557685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557685">
        <w:rPr>
          <w:rFonts w:asciiTheme="minorHAnsi" w:hAnsiTheme="minorHAnsi" w:cstheme="minorHAnsi"/>
          <w:sz w:val="22"/>
          <w:szCs w:val="22"/>
        </w:rPr>
        <w:t>. 1</w:t>
      </w:r>
      <w:r w:rsidRPr="00A97DB4">
        <w:rPr>
          <w:rFonts w:asciiTheme="minorHAnsi" w:hAnsiTheme="minorHAnsi" w:cstheme="minorHAnsi"/>
          <w:sz w:val="22"/>
          <w:szCs w:val="22"/>
        </w:rPr>
        <w:t xml:space="preserve"> materiałów informacyjnych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76C21B13" w14:textId="2B2760A3" w:rsidR="00972549" w:rsidRPr="00A97DB4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97DB4">
        <w:rPr>
          <w:rFonts w:asciiTheme="minorHAnsi" w:hAnsiTheme="minorHAnsi" w:cstheme="minorHAnsi"/>
          <w:sz w:val="22"/>
          <w:szCs w:val="22"/>
        </w:rPr>
        <w:t xml:space="preserve">Oferta powinna być podpisana przez osobę (osoby) uprawnione do składania oświadczeń woli </w:t>
      </w:r>
      <w:r w:rsidR="004B2C5A" w:rsidRPr="00A97DB4">
        <w:rPr>
          <w:rFonts w:asciiTheme="minorHAnsi" w:hAnsiTheme="minorHAnsi" w:cstheme="minorHAnsi"/>
          <w:sz w:val="22"/>
          <w:szCs w:val="22"/>
        </w:rPr>
        <w:br/>
      </w:r>
      <w:r w:rsidRPr="00A97DB4">
        <w:rPr>
          <w:rFonts w:asciiTheme="minorHAnsi" w:hAnsiTheme="minorHAnsi" w:cstheme="minorHAnsi"/>
          <w:sz w:val="22"/>
          <w:szCs w:val="22"/>
        </w:rPr>
        <w:t xml:space="preserve">w imieniu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Przyjmującego zamówienie</w:t>
      </w:r>
      <w:r w:rsidR="00BC06C2" w:rsidRPr="00A97DB4">
        <w:rPr>
          <w:rFonts w:asciiTheme="minorHAnsi" w:hAnsiTheme="minorHAnsi" w:cstheme="minorHAnsi"/>
          <w:sz w:val="22"/>
          <w:szCs w:val="22"/>
        </w:rPr>
        <w:t xml:space="preserve"> lub</w:t>
      </w:r>
      <w:r w:rsidRPr="00A97DB4">
        <w:rPr>
          <w:rFonts w:asciiTheme="minorHAnsi" w:hAnsiTheme="minorHAnsi" w:cstheme="minorHAnsi"/>
          <w:sz w:val="22"/>
          <w:szCs w:val="22"/>
        </w:rPr>
        <w:t xml:space="preserve"> pełnomocników umocowanych do występowania w jego imieniu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0F95B106" w14:textId="7E68DE81" w:rsidR="00972549" w:rsidRPr="00A97DB4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97DB4">
        <w:rPr>
          <w:rFonts w:asciiTheme="minorHAnsi" w:hAnsiTheme="minorHAnsi" w:cstheme="minorHAnsi"/>
          <w:sz w:val="22"/>
          <w:szCs w:val="22"/>
        </w:rPr>
        <w:t xml:space="preserve">Wszystkie wpisy lub poprawki powinny być dodatkowo parafowane przez tę samą osobę lub osoby posiadające pełnomocnictwo do reprezentowania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Przyjmującego zamówienie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455771CE" w14:textId="0360443F" w:rsidR="00972549" w:rsidRPr="00B43F49" w:rsidRDefault="00024159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24159">
        <w:rPr>
          <w:rFonts w:asciiTheme="minorHAnsi" w:hAnsiTheme="minorHAnsi" w:cstheme="minorHAnsi"/>
          <w:sz w:val="22"/>
          <w:szCs w:val="22"/>
        </w:rPr>
        <w:lastRenderedPageBreak/>
        <w:t>Udzielając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024159">
        <w:rPr>
          <w:rFonts w:asciiTheme="minorHAnsi" w:hAnsiTheme="minorHAnsi" w:cstheme="minorHAnsi"/>
          <w:sz w:val="22"/>
          <w:szCs w:val="22"/>
        </w:rPr>
        <w:t>zamówienie</w:t>
      </w:r>
      <w:r w:rsidR="007D454C" w:rsidRPr="00A97DB4">
        <w:rPr>
          <w:rFonts w:asciiTheme="minorHAnsi" w:hAnsiTheme="minorHAnsi" w:cstheme="minorHAnsi"/>
          <w:sz w:val="22"/>
          <w:szCs w:val="22"/>
        </w:rPr>
        <w:t xml:space="preserve"> zaleca przygotowanie oferty w oparciu o wzory dokumentów stanowiące załączniki </w:t>
      </w:r>
      <w:r w:rsidR="007D454C" w:rsidRPr="00B43F49">
        <w:rPr>
          <w:rFonts w:asciiTheme="minorHAnsi" w:hAnsiTheme="minorHAnsi" w:cstheme="minorHAnsi"/>
          <w:sz w:val="22"/>
          <w:szCs w:val="22"/>
        </w:rPr>
        <w:t xml:space="preserve">do materiałów informacyjnych. Wszystkie pola i pozycje tych wzorów winny być wypełnione, </w:t>
      </w:r>
      <w:r w:rsidR="004B2C5A" w:rsidRPr="00B43F49">
        <w:rPr>
          <w:rFonts w:asciiTheme="minorHAnsi" w:hAnsiTheme="minorHAnsi" w:cstheme="minorHAnsi"/>
          <w:sz w:val="22"/>
          <w:szCs w:val="22"/>
        </w:rPr>
        <w:br/>
      </w:r>
      <w:r w:rsidR="007D454C" w:rsidRPr="00B43F49">
        <w:rPr>
          <w:rFonts w:asciiTheme="minorHAnsi" w:hAnsiTheme="minorHAnsi" w:cstheme="minorHAnsi"/>
          <w:sz w:val="22"/>
          <w:szCs w:val="22"/>
        </w:rPr>
        <w:t>a w szczególności muszą zawierać wszystkie wymagane informacje i dane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46B5B830" w14:textId="0BAEF468" w:rsidR="00972549" w:rsidRPr="00B43F49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43F49">
        <w:rPr>
          <w:rFonts w:asciiTheme="minorHAnsi" w:hAnsiTheme="minorHAnsi" w:cstheme="minorHAnsi"/>
          <w:sz w:val="22"/>
          <w:szCs w:val="22"/>
        </w:rPr>
        <w:t xml:space="preserve">Koszt sporządzenia oferty ponosi </w:t>
      </w:r>
      <w:r w:rsidR="00024159" w:rsidRPr="00024159">
        <w:rPr>
          <w:rFonts w:asciiTheme="minorHAnsi" w:hAnsiTheme="minorHAnsi" w:cstheme="minorHAnsi"/>
          <w:sz w:val="22"/>
          <w:szCs w:val="22"/>
        </w:rPr>
        <w:t>Przyjmując</w:t>
      </w:r>
      <w:r w:rsidR="00024159">
        <w:rPr>
          <w:rFonts w:asciiTheme="minorHAnsi" w:hAnsiTheme="minorHAnsi" w:cstheme="minorHAnsi"/>
          <w:sz w:val="22"/>
          <w:szCs w:val="22"/>
        </w:rPr>
        <w:t>y</w:t>
      </w:r>
      <w:r w:rsidR="00024159" w:rsidRPr="00024159">
        <w:rPr>
          <w:rFonts w:asciiTheme="minorHAnsi" w:hAnsiTheme="minorHAnsi" w:cstheme="minorHAnsi"/>
          <w:sz w:val="22"/>
          <w:szCs w:val="22"/>
        </w:rPr>
        <w:t xml:space="preserve"> zamówienie</w:t>
      </w:r>
      <w:r w:rsidR="004B2C5A" w:rsidRPr="00B43F49">
        <w:rPr>
          <w:rFonts w:asciiTheme="minorHAnsi" w:hAnsiTheme="minorHAnsi" w:cstheme="minorHAnsi"/>
          <w:sz w:val="22"/>
          <w:szCs w:val="22"/>
        </w:rPr>
        <w:t>;</w:t>
      </w:r>
    </w:p>
    <w:p w14:paraId="4467E6CC" w14:textId="77777777" w:rsidR="007D454C" w:rsidRPr="00B43F49" w:rsidRDefault="007D454C" w:rsidP="00F41BCD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43F49">
        <w:rPr>
          <w:rFonts w:asciiTheme="minorHAnsi" w:hAnsiTheme="minorHAnsi" w:cstheme="minorHAnsi"/>
          <w:sz w:val="22"/>
          <w:szCs w:val="22"/>
        </w:rPr>
        <w:t>Opakowania i oznakowanie ofert:</w:t>
      </w:r>
    </w:p>
    <w:p w14:paraId="610E0663" w14:textId="77777777" w:rsidR="007D454C" w:rsidRPr="00B43F49" w:rsidRDefault="007D454C" w:rsidP="00F41BCD">
      <w:pPr>
        <w:spacing w:line="276" w:lineRule="auto"/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B43F49">
        <w:rPr>
          <w:rFonts w:asciiTheme="minorHAnsi" w:hAnsiTheme="minorHAnsi" w:cstheme="minorHAnsi"/>
          <w:sz w:val="22"/>
          <w:szCs w:val="22"/>
        </w:rPr>
        <w:t xml:space="preserve">- oferta winna być składana w zamkniętej kopercie, w sposób gwarantujący zachowanie poufności </w:t>
      </w:r>
      <w:r w:rsidR="004B2C5A" w:rsidRPr="00B43F49">
        <w:rPr>
          <w:rFonts w:asciiTheme="minorHAnsi" w:hAnsiTheme="minorHAnsi" w:cstheme="minorHAnsi"/>
          <w:sz w:val="22"/>
          <w:szCs w:val="22"/>
        </w:rPr>
        <w:br/>
      </w:r>
      <w:r w:rsidRPr="00B43F49">
        <w:rPr>
          <w:rFonts w:asciiTheme="minorHAnsi" w:hAnsiTheme="minorHAnsi" w:cstheme="minorHAnsi"/>
          <w:sz w:val="22"/>
          <w:szCs w:val="22"/>
        </w:rPr>
        <w:t>jej treści zabezpieczającej jej nienaruszalność do terminu otwarcia ofert.</w:t>
      </w:r>
    </w:p>
    <w:p w14:paraId="7217DB7A" w14:textId="374D5B10" w:rsidR="007D454C" w:rsidRPr="00B43F49" w:rsidRDefault="007D454C" w:rsidP="00F41BCD">
      <w:pPr>
        <w:numPr>
          <w:ilvl w:val="0"/>
          <w:numId w:val="2"/>
        </w:num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49">
        <w:rPr>
          <w:rFonts w:asciiTheme="minorHAnsi" w:hAnsiTheme="minorHAnsi" w:cstheme="minorHAnsi"/>
          <w:sz w:val="22"/>
          <w:szCs w:val="22"/>
        </w:rPr>
        <w:t xml:space="preserve">na opakowaniu należy umieścić nazwę i adres </w:t>
      </w:r>
      <w:r w:rsidR="00024159" w:rsidRPr="00024159">
        <w:rPr>
          <w:rFonts w:asciiTheme="minorHAnsi" w:hAnsiTheme="minorHAnsi" w:cstheme="minorHAnsi"/>
          <w:sz w:val="22"/>
          <w:szCs w:val="22"/>
        </w:rPr>
        <w:t>Udzielającego zamówienie</w:t>
      </w:r>
      <w:r w:rsidRPr="00B43F49">
        <w:rPr>
          <w:rFonts w:asciiTheme="minorHAnsi" w:hAnsiTheme="minorHAnsi" w:cstheme="minorHAnsi"/>
          <w:sz w:val="22"/>
          <w:szCs w:val="22"/>
        </w:rPr>
        <w:t>:</w:t>
      </w:r>
    </w:p>
    <w:p w14:paraId="317DF715" w14:textId="77777777" w:rsidR="007D454C" w:rsidRPr="00B43F49" w:rsidRDefault="007D454C" w:rsidP="00F41BCD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49">
        <w:rPr>
          <w:rFonts w:asciiTheme="minorHAnsi" w:hAnsiTheme="minorHAnsi" w:cstheme="minorHAnsi"/>
          <w:b/>
          <w:sz w:val="22"/>
          <w:szCs w:val="22"/>
        </w:rPr>
        <w:t>Szpital Neuropsychiatryczny im. Prof. M</w:t>
      </w:r>
      <w:r w:rsidR="00ED3E07" w:rsidRPr="00B43F49">
        <w:rPr>
          <w:rFonts w:asciiTheme="minorHAnsi" w:hAnsiTheme="minorHAnsi" w:cstheme="minorHAnsi"/>
          <w:b/>
          <w:sz w:val="22"/>
          <w:szCs w:val="22"/>
        </w:rPr>
        <w:t>ieczysława</w:t>
      </w:r>
      <w:r w:rsidRPr="00B43F49">
        <w:rPr>
          <w:rFonts w:asciiTheme="minorHAnsi" w:hAnsiTheme="minorHAnsi" w:cstheme="minorHAnsi"/>
          <w:b/>
          <w:sz w:val="22"/>
          <w:szCs w:val="22"/>
        </w:rPr>
        <w:t xml:space="preserve"> Kaczyńskiego</w:t>
      </w:r>
    </w:p>
    <w:p w14:paraId="487CAA35" w14:textId="77777777" w:rsidR="007D454C" w:rsidRPr="00B43F49" w:rsidRDefault="007D454C" w:rsidP="00F41BCD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49">
        <w:rPr>
          <w:rFonts w:asciiTheme="minorHAnsi" w:hAnsiTheme="minorHAnsi" w:cstheme="minorHAnsi"/>
          <w:b/>
          <w:sz w:val="22"/>
          <w:szCs w:val="22"/>
        </w:rPr>
        <w:t>Samodzielny Publiczny Zakład Opieki Zdrowotnej</w:t>
      </w:r>
    </w:p>
    <w:p w14:paraId="719A9B54" w14:textId="77777777" w:rsidR="007D454C" w:rsidRPr="00B43F49" w:rsidRDefault="007D454C" w:rsidP="00F41BCD">
      <w:pPr>
        <w:spacing w:line="276" w:lineRule="auto"/>
        <w:ind w:left="567" w:hanging="283"/>
        <w:jc w:val="center"/>
        <w:rPr>
          <w:rFonts w:asciiTheme="minorHAnsi" w:hAnsiTheme="minorHAnsi" w:cstheme="minorHAnsi"/>
          <w:sz w:val="22"/>
          <w:szCs w:val="22"/>
        </w:rPr>
      </w:pPr>
      <w:r w:rsidRPr="00B43F49">
        <w:rPr>
          <w:rFonts w:asciiTheme="minorHAnsi" w:hAnsiTheme="minorHAnsi" w:cstheme="minorHAnsi"/>
          <w:b/>
          <w:sz w:val="22"/>
          <w:szCs w:val="22"/>
        </w:rPr>
        <w:t>w Lublinie ul. Abramowicka 2</w:t>
      </w:r>
    </w:p>
    <w:p w14:paraId="5345CAD1" w14:textId="77777777" w:rsidR="007D454C" w:rsidRPr="00B43F49" w:rsidRDefault="007D454C" w:rsidP="00F41BCD">
      <w:pPr>
        <w:pStyle w:val="Tekstpodstawowy"/>
        <w:spacing w:after="0" w:line="276" w:lineRule="auto"/>
        <w:ind w:left="567" w:hanging="283"/>
        <w:jc w:val="center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B43F49">
        <w:rPr>
          <w:rFonts w:asciiTheme="minorHAnsi" w:hAnsiTheme="minorHAnsi" w:cstheme="minorHAnsi"/>
          <w:sz w:val="22"/>
          <w:szCs w:val="22"/>
        </w:rPr>
        <w:t>z dopiskiem:</w:t>
      </w:r>
    </w:p>
    <w:p w14:paraId="3782A3F2" w14:textId="44B72138" w:rsidR="007D454C" w:rsidRPr="00B43F49" w:rsidRDefault="007D454C" w:rsidP="00F41BCD">
      <w:pPr>
        <w:autoSpaceDE w:val="0"/>
        <w:spacing w:line="276" w:lineRule="auto"/>
        <w:ind w:left="567" w:hanging="283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43F4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bidi="ar-SA"/>
        </w:rPr>
        <w:t>„</w:t>
      </w:r>
      <w:r w:rsidR="00B60DE3" w:rsidRPr="00B60DE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bidi="ar-SA"/>
        </w:rPr>
        <w:t xml:space="preserve">Oferta –  </w:t>
      </w:r>
      <w:r w:rsidR="00E452FF" w:rsidRPr="00E452FF">
        <w:rPr>
          <w:rFonts w:ascii="Calibri" w:eastAsia="Times New Roman" w:hAnsi="Calibri" w:cs="Calibri"/>
          <w:b/>
          <w:bCs/>
          <w:i/>
          <w:iCs/>
          <w:sz w:val="22"/>
          <w:szCs w:val="22"/>
          <w:lang w:bidi="ar-SA"/>
        </w:rPr>
        <w:t>Udzielanie przez technika analityki medycznej świadczeń zdrowotnych w Laboratorium</w:t>
      </w:r>
      <w:r w:rsidRPr="00B43F4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bidi="ar-SA"/>
        </w:rPr>
        <w:t>”</w:t>
      </w:r>
    </w:p>
    <w:p w14:paraId="29D84399" w14:textId="77777777" w:rsidR="00D952EC" w:rsidRPr="00B43F49" w:rsidRDefault="00D952EC" w:rsidP="00F41BCD">
      <w:pPr>
        <w:spacing w:line="276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A5FF66" w14:textId="7EFE486D" w:rsidR="007D454C" w:rsidRPr="007412BA" w:rsidRDefault="007D454C" w:rsidP="00E535C8">
      <w:pPr>
        <w:pStyle w:val="Akapitzlist"/>
        <w:numPr>
          <w:ilvl w:val="0"/>
          <w:numId w:val="2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2BA">
        <w:rPr>
          <w:rStyle w:val="FontStyle17"/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OPIS WARUNKÓW UDZIAŁU W KONKURSIE </w:t>
      </w:r>
      <w:r w:rsidRPr="007412BA">
        <w:rPr>
          <w:rFonts w:asciiTheme="minorHAnsi" w:hAnsiTheme="minorHAnsi" w:cstheme="minorHAnsi"/>
          <w:b/>
          <w:sz w:val="22"/>
          <w:szCs w:val="22"/>
        </w:rPr>
        <w:t>(WYMAGANIA STAWIANE</w:t>
      </w:r>
      <w:r w:rsidR="00753922" w:rsidRPr="007412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4159" w:rsidRPr="00024159">
        <w:rPr>
          <w:rFonts w:asciiTheme="minorHAnsi" w:hAnsiTheme="minorHAnsi" w:cstheme="minorHAnsi"/>
          <w:b/>
          <w:sz w:val="22"/>
          <w:szCs w:val="22"/>
        </w:rPr>
        <w:t>PRZYJMUJĄC</w:t>
      </w:r>
      <w:r w:rsidR="00024159">
        <w:rPr>
          <w:rFonts w:asciiTheme="minorHAnsi" w:hAnsiTheme="minorHAnsi" w:cstheme="minorHAnsi"/>
          <w:b/>
          <w:sz w:val="22"/>
          <w:szCs w:val="22"/>
        </w:rPr>
        <w:t>YM</w:t>
      </w:r>
      <w:r w:rsidR="00024159" w:rsidRPr="00024159">
        <w:rPr>
          <w:rFonts w:asciiTheme="minorHAnsi" w:hAnsiTheme="minorHAnsi" w:cstheme="minorHAnsi"/>
          <w:b/>
          <w:sz w:val="22"/>
          <w:szCs w:val="22"/>
        </w:rPr>
        <w:t xml:space="preserve"> ZAMÓWIENIE</w:t>
      </w:r>
      <w:r w:rsidRPr="007412BA">
        <w:rPr>
          <w:rFonts w:asciiTheme="minorHAnsi" w:hAnsiTheme="minorHAnsi" w:cstheme="minorHAnsi"/>
          <w:b/>
          <w:sz w:val="22"/>
          <w:szCs w:val="22"/>
        </w:rPr>
        <w:t>)</w:t>
      </w:r>
    </w:p>
    <w:p w14:paraId="5B0A0056" w14:textId="77777777" w:rsidR="00B60DE3" w:rsidRPr="00B60DE3" w:rsidRDefault="00B60DE3" w:rsidP="00E535C8">
      <w:pPr>
        <w:widowControl/>
        <w:numPr>
          <w:ilvl w:val="0"/>
          <w:numId w:val="41"/>
        </w:numPr>
        <w:spacing w:after="160" w:line="276" w:lineRule="auto"/>
        <w:ind w:left="597" w:hanging="313"/>
        <w:contextualSpacing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B60DE3">
        <w:rPr>
          <w:rFonts w:asciiTheme="minorHAnsi" w:hAnsiTheme="minorHAnsi" w:cstheme="minorHAnsi"/>
          <w:kern w:val="2"/>
          <w:sz w:val="22"/>
          <w:szCs w:val="22"/>
        </w:rPr>
        <w:t>W postępowaniu konkursowym mogą wziąć udział Oferenci, którzy:</w:t>
      </w:r>
    </w:p>
    <w:p w14:paraId="2751C6C7" w14:textId="108749D4" w:rsidR="00E452FF" w:rsidRPr="00E452FF" w:rsidRDefault="00E452FF" w:rsidP="0051153F">
      <w:pPr>
        <w:widowControl/>
        <w:numPr>
          <w:ilvl w:val="0"/>
          <w:numId w:val="42"/>
        </w:numPr>
        <w:spacing w:after="160" w:line="276" w:lineRule="auto"/>
        <w:ind w:left="881" w:hanging="284"/>
        <w:contextualSpacing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E452FF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w</w:t>
      </w:r>
      <w:r w:rsidRPr="00E452FF">
        <w:rPr>
          <w:rFonts w:asciiTheme="minorHAnsi" w:eastAsia="Times New Roman" w:hAnsiTheme="minorHAnsi" w:cstheme="minorHAnsi"/>
          <w:kern w:val="2"/>
          <w:sz w:val="22"/>
          <w:szCs w:val="22"/>
          <w:lang w:bidi="pl-PL"/>
        </w:rPr>
        <w:t xml:space="preserve">ykonują zawód  </w:t>
      </w:r>
      <w:r w:rsidRPr="00E452FF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technika analityki medycznej,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 xml:space="preserve"> </w:t>
      </w:r>
    </w:p>
    <w:p w14:paraId="29BBD91B" w14:textId="7063316E" w:rsidR="00B60DE3" w:rsidRPr="00B60DE3" w:rsidRDefault="00E452FF" w:rsidP="00E535C8">
      <w:pPr>
        <w:widowControl/>
        <w:numPr>
          <w:ilvl w:val="0"/>
          <w:numId w:val="42"/>
        </w:numPr>
        <w:spacing w:after="160" w:line="276" w:lineRule="auto"/>
        <w:ind w:left="881" w:hanging="284"/>
        <w:contextualSpacing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E452FF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posiadają wymagane kwalifikacje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 xml:space="preserve"> (</w:t>
      </w:r>
      <w:r w:rsidRPr="003C7D54">
        <w:rPr>
          <w:rStyle w:val="FontStyle16"/>
          <w:rFonts w:ascii="Calibri" w:hAnsi="Calibri" w:cs="Calibri"/>
          <w:w w:val="100"/>
          <w:sz w:val="22"/>
          <w:szCs w:val="22"/>
        </w:rPr>
        <w:t xml:space="preserve">zgodnie z pkt. </w:t>
      </w:r>
      <w:r>
        <w:rPr>
          <w:rStyle w:val="FontStyle16"/>
          <w:rFonts w:ascii="Calibri" w:hAnsi="Calibri" w:cs="Calibri"/>
          <w:w w:val="100"/>
          <w:sz w:val="22"/>
          <w:szCs w:val="22"/>
        </w:rPr>
        <w:t>II.</w:t>
      </w:r>
      <w:r w:rsidRPr="003C7D54">
        <w:rPr>
          <w:rStyle w:val="FontStyle16"/>
          <w:rFonts w:ascii="Calibri" w:hAnsi="Calibri" w:cs="Calibri"/>
          <w:w w:val="100"/>
          <w:sz w:val="22"/>
          <w:szCs w:val="22"/>
        </w:rPr>
        <w:t xml:space="preserve">2)  </w:t>
      </w:r>
      <w:r w:rsidRPr="00E452FF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 xml:space="preserve"> 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 xml:space="preserve">oraz </w:t>
      </w:r>
      <w:r w:rsidR="00B60DE3" w:rsidRPr="00B60DE3">
        <w:rPr>
          <w:rFonts w:asciiTheme="minorHAnsi" w:hAnsiTheme="minorHAnsi" w:cstheme="minorHAnsi"/>
          <w:kern w:val="2"/>
          <w:sz w:val="22"/>
          <w:szCs w:val="22"/>
        </w:rPr>
        <w:t>niezbędną wiedzę i doświadczenie, potencjał techniczny oraz pracowników zdolnych do wykonania zamówienia</w:t>
      </w:r>
      <w:r w:rsidR="004454F5">
        <w:rPr>
          <w:rFonts w:asciiTheme="minorHAnsi" w:hAnsiTheme="minorHAnsi" w:cstheme="minorHAnsi"/>
          <w:kern w:val="2"/>
          <w:sz w:val="22"/>
          <w:szCs w:val="22"/>
        </w:rPr>
        <w:t>;</w:t>
      </w:r>
    </w:p>
    <w:p w14:paraId="2684AFEF" w14:textId="07C0D09C" w:rsidR="00B60DE3" w:rsidRPr="00B60DE3" w:rsidRDefault="00B60DE3" w:rsidP="00E535C8">
      <w:pPr>
        <w:widowControl/>
        <w:numPr>
          <w:ilvl w:val="0"/>
          <w:numId w:val="42"/>
        </w:numPr>
        <w:spacing w:after="160" w:line="276" w:lineRule="auto"/>
        <w:ind w:left="881" w:hanging="284"/>
        <w:contextualSpacing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B60DE3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znajdują się w sytuacji ekonomicznej i finansowej zapewniającej wykonanie zamówienia</w:t>
      </w:r>
      <w:r w:rsidR="004454F5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;</w:t>
      </w:r>
    </w:p>
    <w:p w14:paraId="4B5E3678" w14:textId="77777777" w:rsidR="00B60DE3" w:rsidRPr="00B60DE3" w:rsidRDefault="00B60DE3" w:rsidP="00E535C8">
      <w:pPr>
        <w:widowControl/>
        <w:numPr>
          <w:ilvl w:val="0"/>
          <w:numId w:val="42"/>
        </w:numPr>
        <w:spacing w:after="160" w:line="276" w:lineRule="auto"/>
        <w:ind w:left="881" w:hanging="284"/>
        <w:contextualSpacing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B60DE3"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  <w:t>są ubezpieczeni od odpowiedzialności cywilnej w zakresie wykonywania działalności.</w:t>
      </w:r>
    </w:p>
    <w:p w14:paraId="785C80D8" w14:textId="77777777" w:rsidR="00B60DE3" w:rsidRPr="00B60DE3" w:rsidRDefault="00B60DE3" w:rsidP="00B60DE3">
      <w:pPr>
        <w:widowControl/>
        <w:spacing w:line="276" w:lineRule="auto"/>
        <w:ind w:left="597"/>
        <w:contextualSpacing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2"/>
          <w:sz w:val="22"/>
          <w:szCs w:val="22"/>
          <w:lang w:bidi="pl-PL"/>
        </w:rPr>
        <w:t>- zgodnie z przepisami prawa i wymogami w tym zakresie</w:t>
      </w:r>
    </w:p>
    <w:p w14:paraId="0FC7C3DA" w14:textId="77777777" w:rsidR="00B60DE3" w:rsidRPr="00B60DE3" w:rsidRDefault="00B60DE3" w:rsidP="00E535C8">
      <w:pPr>
        <w:widowControl/>
        <w:numPr>
          <w:ilvl w:val="0"/>
          <w:numId w:val="41"/>
        </w:numPr>
        <w:spacing w:line="276" w:lineRule="auto"/>
        <w:ind w:left="597" w:right="5"/>
        <w:contextualSpacing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>Przyjmujący zamówienie zobowiązany jest znać i przestrzegać obowiązujące ustawodawstwo w zakresie ochrony zdrowia oraz poznać obowiązujące w Szpitalu Neuropsychiatrycznym im. Prof. Mieczysława Kaczyńskiego SPZOZ w Lublinie wewnętrzne instrukcje, regulaminy, zarządzenia i in. a w szczególności:</w:t>
      </w:r>
    </w:p>
    <w:p w14:paraId="32FCA706" w14:textId="7C00A1D1" w:rsidR="00B60DE3" w:rsidRPr="0095226B" w:rsidRDefault="00B60DE3" w:rsidP="00E535C8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5226B">
        <w:rPr>
          <w:rFonts w:asciiTheme="minorHAnsi" w:hAnsiTheme="minorHAnsi" w:cstheme="minorHAnsi"/>
          <w:sz w:val="22"/>
          <w:szCs w:val="22"/>
        </w:rPr>
        <w:t>Ustawa z dnia 15 kwietnia 2011 r. o działalności leczniczej (Dz.U. z 202</w:t>
      </w:r>
      <w:r w:rsidR="00757853">
        <w:rPr>
          <w:rFonts w:asciiTheme="minorHAnsi" w:hAnsiTheme="minorHAnsi" w:cstheme="minorHAnsi"/>
          <w:sz w:val="22"/>
          <w:szCs w:val="22"/>
        </w:rPr>
        <w:t>6</w:t>
      </w:r>
      <w:r w:rsidRPr="0095226B">
        <w:rPr>
          <w:rFonts w:asciiTheme="minorHAnsi" w:hAnsiTheme="minorHAnsi" w:cstheme="minorHAnsi"/>
          <w:sz w:val="22"/>
          <w:szCs w:val="22"/>
        </w:rPr>
        <w:t xml:space="preserve"> r. poz. </w:t>
      </w:r>
      <w:r w:rsidR="00757853">
        <w:rPr>
          <w:rFonts w:asciiTheme="minorHAnsi" w:hAnsiTheme="minorHAnsi" w:cstheme="minorHAnsi"/>
          <w:sz w:val="22"/>
          <w:szCs w:val="22"/>
        </w:rPr>
        <w:t xml:space="preserve">156 </w:t>
      </w:r>
      <w:r w:rsidRPr="0095226B">
        <w:rPr>
          <w:rFonts w:asciiTheme="minorHAnsi" w:hAnsiTheme="minorHAnsi" w:cstheme="minorHAnsi"/>
          <w:sz w:val="22"/>
          <w:szCs w:val="22"/>
        </w:rPr>
        <w:t>)</w:t>
      </w:r>
      <w:r w:rsidR="004454F5">
        <w:rPr>
          <w:rFonts w:asciiTheme="minorHAnsi" w:hAnsiTheme="minorHAnsi" w:cstheme="minorHAnsi"/>
          <w:sz w:val="22"/>
          <w:szCs w:val="22"/>
        </w:rPr>
        <w:t>;</w:t>
      </w:r>
    </w:p>
    <w:p w14:paraId="21A06BC5" w14:textId="22657560" w:rsidR="00B60DE3" w:rsidRPr="0095226B" w:rsidRDefault="00B60DE3" w:rsidP="00E535C8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5226B">
        <w:rPr>
          <w:rFonts w:asciiTheme="minorHAnsi" w:hAnsiTheme="minorHAnsi" w:cstheme="minorHAnsi"/>
          <w:sz w:val="22"/>
          <w:szCs w:val="22"/>
        </w:rPr>
        <w:t>Ustawa z dnia 27 sierpnia 2004 r. o świadczeniach opieki zdrowotnej finansowanych ze środków publicznych (Dz.U. z 2025 r. poz. 1461)</w:t>
      </w:r>
      <w:r w:rsidR="004454F5">
        <w:rPr>
          <w:rFonts w:asciiTheme="minorHAnsi" w:hAnsiTheme="minorHAnsi" w:cstheme="minorHAnsi"/>
          <w:sz w:val="22"/>
          <w:szCs w:val="22"/>
        </w:rPr>
        <w:t>;</w:t>
      </w:r>
    </w:p>
    <w:p w14:paraId="22532F32" w14:textId="3218F180" w:rsidR="00B60DE3" w:rsidRPr="0095226B" w:rsidRDefault="00B60DE3" w:rsidP="00E535C8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5226B">
        <w:rPr>
          <w:rFonts w:asciiTheme="minorHAnsi" w:hAnsiTheme="minorHAnsi" w:cstheme="minorHAnsi"/>
          <w:sz w:val="22"/>
          <w:szCs w:val="22"/>
        </w:rPr>
        <w:t>Ustawa z dnia 10 maja 2018 r. o ochronie danych osobowych (Dz. U. z 2019 r., poz.1781)</w:t>
      </w:r>
      <w:r w:rsidR="004454F5">
        <w:rPr>
          <w:rFonts w:asciiTheme="minorHAnsi" w:hAnsiTheme="minorHAnsi" w:cstheme="minorHAnsi"/>
          <w:sz w:val="22"/>
          <w:szCs w:val="22"/>
        </w:rPr>
        <w:t>;</w:t>
      </w:r>
    </w:p>
    <w:p w14:paraId="6C4667B4" w14:textId="4307D7F4" w:rsidR="00B60DE3" w:rsidRPr="0095226B" w:rsidRDefault="00B60DE3" w:rsidP="00E535C8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5226B">
        <w:rPr>
          <w:rFonts w:asciiTheme="minorHAnsi" w:hAnsiTheme="minorHAnsi" w:cstheme="minorHAnsi"/>
          <w:sz w:val="22"/>
          <w:szCs w:val="22"/>
        </w:rPr>
        <w:t>Ustawa z dnia 6 listopada 2008 r. o prawach pacjenta i Rzeczniku Praw Pacjenta (Dz. U. z 2024 r., poz.581)</w:t>
      </w:r>
      <w:r w:rsidR="004454F5">
        <w:rPr>
          <w:rFonts w:asciiTheme="minorHAnsi" w:hAnsiTheme="minorHAnsi" w:cstheme="minorHAnsi"/>
          <w:sz w:val="22"/>
          <w:szCs w:val="22"/>
        </w:rPr>
        <w:t>;</w:t>
      </w:r>
    </w:p>
    <w:p w14:paraId="5EC6F35C" w14:textId="79FFABF3" w:rsidR="00757853" w:rsidRPr="00757853" w:rsidRDefault="00757853" w:rsidP="00757853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bookmarkStart w:id="21" w:name="_Hlk224799669"/>
      <w:r w:rsidRPr="0075785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Rozporządzenia Ministra Zdrowia w sprawie świadczeń gwarantowanych z zakresu ambulatoryjnej opieki specjalistycznej </w:t>
      </w:r>
      <w:bookmarkEnd w:id="21"/>
      <w:r w:rsidRPr="00757853">
        <w:rPr>
          <w:rFonts w:asciiTheme="minorHAnsi" w:eastAsia="Times New Roman" w:hAnsiTheme="minorHAnsi" w:cstheme="minorHAnsi"/>
          <w:kern w:val="0"/>
          <w:sz w:val="22"/>
          <w:szCs w:val="22"/>
        </w:rPr>
        <w:t>(Dz. U. 2016 poz. 357</w:t>
      </w:r>
      <w:r w:rsidR="003A45F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ze zm.</w:t>
      </w:r>
      <w:r w:rsidRPr="00757853">
        <w:rPr>
          <w:rFonts w:asciiTheme="minorHAnsi" w:eastAsia="Times New Roman" w:hAnsiTheme="minorHAnsi" w:cstheme="minorHAnsi"/>
          <w:kern w:val="0"/>
          <w:sz w:val="22"/>
          <w:szCs w:val="22"/>
        </w:rPr>
        <w:t>);</w:t>
      </w:r>
    </w:p>
    <w:p w14:paraId="23E11171" w14:textId="77777777" w:rsidR="00B60DE3" w:rsidRPr="0095226B" w:rsidRDefault="00B60DE3" w:rsidP="00AA2FAA">
      <w:pPr>
        <w:pStyle w:val="Tekstpodstawowy"/>
        <w:numPr>
          <w:ilvl w:val="4"/>
          <w:numId w:val="41"/>
        </w:numPr>
        <w:spacing w:after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5226B">
        <w:rPr>
          <w:rFonts w:asciiTheme="minorHAnsi" w:hAnsiTheme="minorHAnsi" w:cstheme="minorHAnsi"/>
          <w:sz w:val="22"/>
          <w:szCs w:val="22"/>
        </w:rPr>
        <w:t>Zarządzenia Prezesa Narodowego Funduszu Zdrowia, obowiązujące w okresie trwania umowy.</w:t>
      </w:r>
    </w:p>
    <w:p w14:paraId="040112BB" w14:textId="77777777" w:rsidR="00B60DE3" w:rsidRPr="00B60DE3" w:rsidRDefault="00B60DE3" w:rsidP="00AA2FAA">
      <w:pPr>
        <w:widowControl/>
        <w:numPr>
          <w:ilvl w:val="0"/>
          <w:numId w:val="43"/>
        </w:numPr>
        <w:spacing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 xml:space="preserve">Przyjmujący zamówienie </w:t>
      </w:r>
      <w:r w:rsidRPr="00B60DE3">
        <w:rPr>
          <w:rFonts w:asciiTheme="minorHAnsi" w:eastAsia="Times New Roman" w:hAnsiTheme="minorHAnsi" w:cstheme="minorHAnsi"/>
          <w:color w:val="000000"/>
          <w:spacing w:val="-2"/>
          <w:kern w:val="2"/>
          <w:sz w:val="22"/>
          <w:szCs w:val="22"/>
          <w:lang w:bidi="pl-PL"/>
        </w:rPr>
        <w:t xml:space="preserve">zobowiązuje się do poddania kontroli przeprowadzonej przez Lubelski Oddział Wojewódzki Narodowego Funduszu Zdrowia lub inny podmiot </w:t>
      </w:r>
      <w:proofErr w:type="spellStart"/>
      <w:r w:rsidRPr="00B60DE3">
        <w:rPr>
          <w:rFonts w:asciiTheme="minorHAnsi" w:eastAsia="Times New Roman" w:hAnsiTheme="minorHAnsi" w:cstheme="minorHAnsi"/>
          <w:color w:val="000000"/>
          <w:spacing w:val="-2"/>
          <w:kern w:val="2"/>
          <w:sz w:val="22"/>
          <w:szCs w:val="22"/>
          <w:lang w:bidi="pl-PL"/>
        </w:rPr>
        <w:t>zg</w:t>
      </w:r>
      <w:proofErr w:type="spellEnd"/>
      <w:r w:rsidRPr="00B60DE3">
        <w:rPr>
          <w:rFonts w:asciiTheme="minorHAnsi" w:eastAsia="Times New Roman" w:hAnsiTheme="minorHAnsi" w:cstheme="minorHAnsi"/>
          <w:color w:val="000000"/>
          <w:spacing w:val="-2"/>
          <w:kern w:val="2"/>
          <w:sz w:val="22"/>
          <w:szCs w:val="22"/>
          <w:lang w:bidi="pl-PL"/>
        </w:rPr>
        <w:t>. z obowiązującymi przepisami prawa.</w:t>
      </w:r>
    </w:p>
    <w:p w14:paraId="38385312" w14:textId="77777777" w:rsidR="00B60DE3" w:rsidRPr="00B60DE3" w:rsidRDefault="00B60DE3" w:rsidP="00AA2FAA">
      <w:pPr>
        <w:widowControl/>
        <w:numPr>
          <w:ilvl w:val="0"/>
          <w:numId w:val="43"/>
        </w:numPr>
        <w:spacing w:line="276" w:lineRule="auto"/>
        <w:ind w:left="597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>Przyjmujący zamówienie będzie udzielał świadczeń zdrowotnych z zachowaniem najwyższej staranności, zgodnie ze wskazaniami aktualnej wiedzy medycznej, respektując prawa pacjenta oraz zgodnie z zasadami etyki zawodowej.</w:t>
      </w:r>
    </w:p>
    <w:p w14:paraId="63D7A9C9" w14:textId="77777777" w:rsidR="00B60DE3" w:rsidRPr="00B60DE3" w:rsidRDefault="00B60DE3" w:rsidP="00AA2FAA">
      <w:pPr>
        <w:widowControl/>
        <w:numPr>
          <w:ilvl w:val="0"/>
          <w:numId w:val="43"/>
        </w:numPr>
        <w:spacing w:after="160" w:line="276" w:lineRule="auto"/>
        <w:ind w:left="597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 xml:space="preserve">Przyjmujący zamówienie jest odpowiedzialny za jakość, zgodność z warunkami technicznymi </w:t>
      </w: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br/>
        <w:t>i jakościowymi opisanymi dla przedmiotu zamówienia. Przyjmujący zamówienie ponosi pełną odpowiedzialność za wykonywane usługi.</w:t>
      </w:r>
    </w:p>
    <w:p w14:paraId="63997276" w14:textId="44513C87" w:rsidR="00B60DE3" w:rsidRPr="00B60DE3" w:rsidRDefault="00B60DE3" w:rsidP="00AA2FAA">
      <w:pPr>
        <w:widowControl/>
        <w:numPr>
          <w:ilvl w:val="0"/>
          <w:numId w:val="43"/>
        </w:numPr>
        <w:spacing w:after="160" w:line="276" w:lineRule="auto"/>
        <w:ind w:left="597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 xml:space="preserve">Przyjmujący zamówienie współpracuje w celu realizacji świadczeń z pracownikami etatowymi Szpitala Neuropsychiatrycznego w Lublinie i innymi pracownikami wykonującymi świadczenia zdrowotne </w:t>
      </w:r>
      <w:r w:rsidR="00AA2FAA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br/>
      </w: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 xml:space="preserve">dla Szpitala Neuropsychiatrycznego im. Prof. Mieczysława Kaczyńskiego SPZOZ w Lublinie i odpowiada </w:t>
      </w:r>
      <w:r w:rsidR="00AA2FAA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br/>
      </w: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>w całości za wykonywane i realizowane świadczenia zdrowotne.</w:t>
      </w:r>
    </w:p>
    <w:p w14:paraId="10C90F08" w14:textId="77777777" w:rsidR="00B60DE3" w:rsidRPr="00B60DE3" w:rsidRDefault="00B60DE3" w:rsidP="00AA2FAA">
      <w:pPr>
        <w:widowControl/>
        <w:numPr>
          <w:ilvl w:val="0"/>
          <w:numId w:val="43"/>
        </w:numPr>
        <w:spacing w:after="160" w:line="276" w:lineRule="auto"/>
        <w:ind w:left="597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lastRenderedPageBreak/>
        <w:t>Udzielający zamówienia nie ponosi odpowiedzialności za szkody wyrządzone przez Przyjmującego zamówienie podczas wykonywania przedmiotu zamówienia.</w:t>
      </w:r>
    </w:p>
    <w:p w14:paraId="0C526A8B" w14:textId="44F69F7C" w:rsidR="00B60DE3" w:rsidRPr="00B60DE3" w:rsidRDefault="00B60DE3" w:rsidP="00AA2FAA">
      <w:pPr>
        <w:widowControl/>
        <w:numPr>
          <w:ilvl w:val="0"/>
          <w:numId w:val="43"/>
        </w:numPr>
        <w:spacing w:after="160" w:line="276" w:lineRule="auto"/>
        <w:ind w:left="597"/>
        <w:contextualSpacing/>
        <w:jc w:val="both"/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</w:pP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 xml:space="preserve">Przyjmujący zamówienie określi telefony kontaktowe i inne ustalenia niezbędne dla sprawnego </w:t>
      </w:r>
      <w:r w:rsidR="00AA2FAA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br/>
      </w:r>
      <w:r w:rsidRPr="00B60DE3">
        <w:rPr>
          <w:rFonts w:asciiTheme="minorHAnsi" w:eastAsia="Arial" w:hAnsiTheme="minorHAnsi" w:cstheme="minorHAnsi"/>
          <w:color w:val="000000"/>
          <w:spacing w:val="-2"/>
          <w:kern w:val="0"/>
          <w:sz w:val="22"/>
          <w:szCs w:val="22"/>
          <w:lang w:bidi="pl-PL"/>
        </w:rPr>
        <w:t>i terminowego wykonania zamówienia.</w:t>
      </w:r>
    </w:p>
    <w:p w14:paraId="736CF6E2" w14:textId="77777777" w:rsidR="007412BA" w:rsidRPr="007412BA" w:rsidRDefault="007412BA" w:rsidP="00E535C8">
      <w:pPr>
        <w:pStyle w:val="Akapitzlist"/>
        <w:numPr>
          <w:ilvl w:val="0"/>
          <w:numId w:val="30"/>
        </w:numPr>
        <w:spacing w:line="276" w:lineRule="auto"/>
        <w:ind w:left="284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412BA">
        <w:rPr>
          <w:rFonts w:asciiTheme="minorHAnsi" w:hAnsiTheme="minorHAnsi" w:cstheme="minorHAnsi"/>
          <w:b/>
          <w:bCs/>
          <w:sz w:val="22"/>
          <w:szCs w:val="22"/>
        </w:rPr>
        <w:t>KRYTERIA OCENY OFERT i WYBÓR NAJKORZYSTNIEJSZEJ OFERY</w:t>
      </w:r>
    </w:p>
    <w:p w14:paraId="281D66B6" w14:textId="6601825C" w:rsidR="00DD2C3D" w:rsidRPr="00F147CB" w:rsidRDefault="007D454C" w:rsidP="00E535C8">
      <w:pPr>
        <w:pStyle w:val="Tekstpodstawowy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147CB">
        <w:rPr>
          <w:rFonts w:asciiTheme="minorHAnsi" w:hAnsiTheme="minorHAnsi" w:cstheme="minorHAnsi"/>
          <w:sz w:val="22"/>
          <w:szCs w:val="22"/>
        </w:rPr>
        <w:t>Oferty muszą odpowiadać wymogom formalnym, postawionym w niniejszych materiałach informacyjnych</w:t>
      </w:r>
      <w:r w:rsidR="00F41BCD">
        <w:rPr>
          <w:rFonts w:asciiTheme="minorHAnsi" w:hAnsiTheme="minorHAnsi" w:cstheme="minorHAnsi"/>
          <w:sz w:val="22"/>
          <w:szCs w:val="22"/>
        </w:rPr>
        <w:t>.</w:t>
      </w:r>
    </w:p>
    <w:p w14:paraId="4FC506E7" w14:textId="3205EB37" w:rsidR="005054B1" w:rsidRPr="007412BA" w:rsidRDefault="005054B1" w:rsidP="00E535C8">
      <w:pPr>
        <w:pStyle w:val="Tekstpodstawowy"/>
        <w:numPr>
          <w:ilvl w:val="0"/>
          <w:numId w:val="15"/>
        </w:numPr>
        <w:spacing w:after="0" w:line="276" w:lineRule="auto"/>
        <w:ind w:left="567" w:hanging="283"/>
        <w:jc w:val="both"/>
        <w:rPr>
          <w:rStyle w:val="FontStyle27"/>
          <w:rFonts w:asciiTheme="minorHAnsi" w:hAnsiTheme="minorHAnsi" w:cstheme="minorHAnsi"/>
          <w:color w:val="auto"/>
        </w:rPr>
      </w:pPr>
      <w:r w:rsidRPr="00F147CB">
        <w:rPr>
          <w:rStyle w:val="FontStyle27"/>
          <w:rFonts w:asciiTheme="minorHAnsi" w:hAnsiTheme="minorHAnsi" w:cstheme="minorHAnsi"/>
        </w:rPr>
        <w:t>Wybierając najkorzystniejszą ofertę komisja konkursowa będzie brała pod uwagę następujące kryteria:</w:t>
      </w:r>
    </w:p>
    <w:p w14:paraId="3439319B" w14:textId="77777777" w:rsidR="007412BA" w:rsidRPr="00F147CB" w:rsidRDefault="007412BA" w:rsidP="00F41BCD">
      <w:pPr>
        <w:pStyle w:val="Tekstpodstawowy"/>
        <w:spacing w:after="0" w:line="276" w:lineRule="auto"/>
        <w:ind w:left="567"/>
        <w:jc w:val="both"/>
        <w:rPr>
          <w:rStyle w:val="FontStyle27"/>
          <w:rFonts w:asciiTheme="minorHAnsi" w:hAnsiTheme="minorHAnsi" w:cstheme="minorHAnsi"/>
          <w:color w:val="auto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779"/>
        <w:gridCol w:w="4301"/>
      </w:tblGrid>
      <w:tr w:rsidR="005054B1" w:rsidRPr="00F147CB" w14:paraId="61B0C7BD" w14:textId="77777777" w:rsidTr="007412BA">
        <w:trPr>
          <w:trHeight w:val="6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C48B" w14:textId="77777777" w:rsidR="005054B1" w:rsidRPr="00F147CB" w:rsidRDefault="005054B1" w:rsidP="00F41BCD">
            <w:pPr>
              <w:pStyle w:val="Style9"/>
              <w:widowControl/>
              <w:spacing w:line="276" w:lineRule="auto"/>
              <w:ind w:left="567" w:hanging="283"/>
              <w:rPr>
                <w:rStyle w:val="FontStyle29"/>
                <w:rFonts w:asciiTheme="minorHAnsi" w:hAnsiTheme="minorHAnsi" w:cstheme="minorHAnsi"/>
              </w:rPr>
            </w:pPr>
            <w:r w:rsidRPr="00F147CB">
              <w:rPr>
                <w:rStyle w:val="FontStyle29"/>
                <w:rFonts w:asciiTheme="minorHAnsi" w:hAnsiTheme="minorHAnsi" w:cstheme="minorHAnsi"/>
              </w:rPr>
              <w:t>Lp.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B335" w14:textId="77777777" w:rsidR="005054B1" w:rsidRPr="00F147CB" w:rsidRDefault="005054B1" w:rsidP="00F41BCD">
            <w:pPr>
              <w:pStyle w:val="Style9"/>
              <w:widowControl/>
              <w:spacing w:line="276" w:lineRule="auto"/>
              <w:ind w:left="567" w:hanging="283"/>
              <w:jc w:val="center"/>
              <w:rPr>
                <w:rStyle w:val="FontStyle29"/>
                <w:rFonts w:asciiTheme="minorHAnsi" w:hAnsiTheme="minorHAnsi" w:cstheme="minorHAnsi"/>
              </w:rPr>
            </w:pPr>
            <w:r w:rsidRPr="00F147CB">
              <w:rPr>
                <w:rStyle w:val="FontStyle29"/>
                <w:rFonts w:asciiTheme="minorHAnsi" w:hAnsiTheme="minorHAnsi" w:cstheme="minorHAnsi"/>
              </w:rPr>
              <w:t>Kryterium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C042" w14:textId="77777777" w:rsidR="005054B1" w:rsidRPr="00F147CB" w:rsidRDefault="005054B1" w:rsidP="00F41BCD">
            <w:pPr>
              <w:pStyle w:val="Style9"/>
              <w:widowControl/>
              <w:spacing w:line="276" w:lineRule="auto"/>
              <w:ind w:left="567" w:hanging="283"/>
              <w:jc w:val="center"/>
              <w:rPr>
                <w:rStyle w:val="FontStyle29"/>
                <w:rFonts w:asciiTheme="minorHAnsi" w:hAnsiTheme="minorHAnsi" w:cstheme="minorHAnsi"/>
              </w:rPr>
            </w:pPr>
            <w:r w:rsidRPr="00F147CB">
              <w:rPr>
                <w:rStyle w:val="FontStyle29"/>
                <w:rFonts w:asciiTheme="minorHAnsi" w:hAnsiTheme="minorHAnsi" w:cstheme="minorHAnsi"/>
              </w:rPr>
              <w:t>Ranga</w:t>
            </w:r>
          </w:p>
          <w:p w14:paraId="7D8E932B" w14:textId="413A4DC3" w:rsidR="005054B1" w:rsidRPr="00F147CB" w:rsidRDefault="005054B1" w:rsidP="00F41BCD">
            <w:pPr>
              <w:pStyle w:val="Style9"/>
              <w:widowControl/>
              <w:spacing w:line="276" w:lineRule="auto"/>
              <w:ind w:left="567" w:hanging="283"/>
              <w:jc w:val="center"/>
              <w:rPr>
                <w:rStyle w:val="FontStyle29"/>
                <w:rFonts w:asciiTheme="minorHAnsi" w:hAnsiTheme="minorHAnsi" w:cstheme="minorHAnsi"/>
              </w:rPr>
            </w:pPr>
            <w:r w:rsidRPr="00F147CB">
              <w:rPr>
                <w:rStyle w:val="FontStyle29"/>
                <w:rFonts w:asciiTheme="minorHAnsi" w:hAnsiTheme="minorHAnsi" w:cstheme="minorHAnsi"/>
              </w:rPr>
              <w:t>W</w:t>
            </w:r>
            <w:r w:rsidR="007412BA">
              <w:rPr>
                <w:rStyle w:val="FontStyle29"/>
                <w:rFonts w:asciiTheme="minorHAnsi" w:hAnsiTheme="minorHAnsi" w:cstheme="minorHAnsi"/>
              </w:rPr>
              <w:t xml:space="preserve"> </w:t>
            </w:r>
            <w:r w:rsidRPr="00F147CB">
              <w:rPr>
                <w:rStyle w:val="FontStyle29"/>
                <w:rFonts w:asciiTheme="minorHAnsi" w:hAnsiTheme="minorHAnsi" w:cstheme="minorHAnsi"/>
              </w:rPr>
              <w:t>%</w:t>
            </w:r>
            <w:r w:rsidR="007412BA">
              <w:rPr>
                <w:rStyle w:val="FontStyle29"/>
                <w:rFonts w:asciiTheme="minorHAnsi" w:hAnsiTheme="minorHAnsi" w:cstheme="minorHAnsi"/>
              </w:rPr>
              <w:t xml:space="preserve"> </w:t>
            </w:r>
            <w:r w:rsidRPr="00F147CB">
              <w:rPr>
                <w:rStyle w:val="FontStyle29"/>
                <w:rFonts w:asciiTheme="minorHAnsi" w:hAnsiTheme="minorHAnsi" w:cstheme="minorHAnsi"/>
              </w:rPr>
              <w:t>=</w:t>
            </w:r>
            <w:r w:rsidR="007412BA">
              <w:rPr>
                <w:rStyle w:val="FontStyle29"/>
                <w:rFonts w:asciiTheme="minorHAnsi" w:hAnsiTheme="minorHAnsi" w:cstheme="minorHAnsi"/>
              </w:rPr>
              <w:t xml:space="preserve"> </w:t>
            </w:r>
            <w:r w:rsidRPr="00F147CB">
              <w:rPr>
                <w:rStyle w:val="FontStyle29"/>
                <w:rFonts w:asciiTheme="minorHAnsi" w:hAnsiTheme="minorHAnsi" w:cstheme="minorHAnsi"/>
              </w:rPr>
              <w:t>max.</w:t>
            </w:r>
            <w:r w:rsidR="007412BA">
              <w:rPr>
                <w:rStyle w:val="FontStyle29"/>
                <w:rFonts w:asciiTheme="minorHAnsi" w:hAnsiTheme="minorHAnsi" w:cstheme="minorHAnsi"/>
              </w:rPr>
              <w:t xml:space="preserve"> </w:t>
            </w:r>
            <w:r w:rsidRPr="00F147CB">
              <w:rPr>
                <w:rStyle w:val="FontStyle29"/>
                <w:rFonts w:asciiTheme="minorHAnsi" w:hAnsiTheme="minorHAnsi" w:cstheme="minorHAnsi"/>
              </w:rPr>
              <w:t>pkt.</w:t>
            </w:r>
          </w:p>
        </w:tc>
      </w:tr>
      <w:tr w:rsidR="005054B1" w:rsidRPr="00F147CB" w14:paraId="70DEB807" w14:textId="77777777" w:rsidTr="007412BA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85E2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1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2257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Cena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4B63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90% = 90 pkt</w:t>
            </w:r>
          </w:p>
        </w:tc>
      </w:tr>
      <w:tr w:rsidR="005054B1" w:rsidRPr="00F147CB" w14:paraId="3EF9010A" w14:textId="77777777" w:rsidTr="007412BA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E50C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2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D300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Jakość świadczeń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9871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4% = 4 pkt</w:t>
            </w:r>
          </w:p>
        </w:tc>
      </w:tr>
      <w:tr w:rsidR="005054B1" w:rsidRPr="00F147CB" w14:paraId="34BE5373" w14:textId="77777777" w:rsidTr="007412BA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BC3D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3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67AC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Kompleksowość świadczeń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008A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2% = 2 pkt</w:t>
            </w:r>
          </w:p>
        </w:tc>
      </w:tr>
      <w:tr w:rsidR="005054B1" w:rsidRPr="00F147CB" w14:paraId="05C8C252" w14:textId="77777777" w:rsidTr="007412BA">
        <w:trPr>
          <w:trHeight w:val="4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27CA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4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F06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Dostępność świadczeń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3CD52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2% = 2 pkt</w:t>
            </w:r>
          </w:p>
        </w:tc>
      </w:tr>
      <w:tr w:rsidR="005054B1" w:rsidRPr="00F147CB" w14:paraId="1960D728" w14:textId="77777777" w:rsidTr="007412BA">
        <w:trPr>
          <w:trHeight w:val="4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7D43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5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3308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>Ciągłość świadczeń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7C86" w14:textId="77777777" w:rsidR="005054B1" w:rsidRPr="00F147CB" w:rsidRDefault="005054B1" w:rsidP="00F41BCD">
            <w:pPr>
              <w:pStyle w:val="Style18"/>
              <w:widowControl/>
              <w:spacing w:line="276" w:lineRule="auto"/>
              <w:ind w:left="567" w:hanging="283"/>
              <w:jc w:val="center"/>
              <w:rPr>
                <w:rStyle w:val="FontStyle26"/>
                <w:rFonts w:asciiTheme="minorHAnsi" w:hAnsiTheme="minorHAnsi" w:cstheme="minorHAnsi"/>
              </w:rPr>
            </w:pPr>
            <w:r w:rsidRPr="00F147CB">
              <w:rPr>
                <w:rStyle w:val="FontStyle26"/>
                <w:rFonts w:asciiTheme="minorHAnsi" w:hAnsiTheme="minorHAnsi" w:cstheme="minorHAnsi"/>
              </w:rPr>
              <w:t xml:space="preserve">2% </w:t>
            </w:r>
            <w:r w:rsidR="005D27F9" w:rsidRPr="00F147CB">
              <w:rPr>
                <w:rStyle w:val="FontStyle26"/>
                <w:rFonts w:asciiTheme="minorHAnsi" w:hAnsiTheme="minorHAnsi" w:cstheme="minorHAnsi"/>
              </w:rPr>
              <w:t>=</w:t>
            </w:r>
            <w:r w:rsidRPr="00F147CB">
              <w:rPr>
                <w:rStyle w:val="FontStyle26"/>
                <w:rFonts w:asciiTheme="minorHAnsi" w:hAnsiTheme="minorHAnsi" w:cstheme="minorHAnsi"/>
              </w:rPr>
              <w:t xml:space="preserve"> 2 pkt</w:t>
            </w:r>
          </w:p>
        </w:tc>
      </w:tr>
    </w:tbl>
    <w:p w14:paraId="332ACF08" w14:textId="77777777" w:rsidR="007B2661" w:rsidRPr="00F147CB" w:rsidRDefault="007B2661" w:rsidP="00F41BCD">
      <w:pPr>
        <w:pStyle w:val="Style14"/>
        <w:widowControl/>
        <w:spacing w:line="276" w:lineRule="auto"/>
        <w:ind w:left="567" w:hanging="283"/>
        <w:jc w:val="both"/>
        <w:rPr>
          <w:rStyle w:val="FontStyle26"/>
          <w:rFonts w:asciiTheme="minorHAnsi" w:hAnsiTheme="minorHAnsi" w:cstheme="minorHAnsi"/>
        </w:rPr>
      </w:pPr>
    </w:p>
    <w:p w14:paraId="0C5533E9" w14:textId="77777777" w:rsidR="005054B1" w:rsidRPr="00F147CB" w:rsidRDefault="005054B1" w:rsidP="00F41BCD">
      <w:pPr>
        <w:pStyle w:val="Style14"/>
        <w:widowControl/>
        <w:spacing w:line="276" w:lineRule="auto"/>
        <w:ind w:left="851" w:hanging="283"/>
        <w:jc w:val="both"/>
        <w:rPr>
          <w:rStyle w:val="FontStyle26"/>
          <w:rFonts w:asciiTheme="minorHAnsi" w:hAnsiTheme="minorHAnsi" w:cstheme="minorHAnsi"/>
        </w:rPr>
      </w:pPr>
      <w:r w:rsidRPr="00F147CB">
        <w:rPr>
          <w:rStyle w:val="FontStyle26"/>
          <w:rFonts w:asciiTheme="minorHAnsi" w:hAnsiTheme="minorHAnsi" w:cstheme="minorHAnsi"/>
        </w:rPr>
        <w:t>Sposoby oceny poszczególnych kryteriów:</w:t>
      </w:r>
    </w:p>
    <w:p w14:paraId="3BB5287E" w14:textId="3680956D" w:rsidR="00972549" w:rsidRPr="00F147CB" w:rsidRDefault="000B4E06" w:rsidP="00F41BCD">
      <w:pPr>
        <w:widowControl/>
        <w:spacing w:line="276" w:lineRule="auto"/>
        <w:ind w:left="851" w:hanging="283"/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F147CB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CENA</w:t>
      </w:r>
      <w:r w:rsidR="00972549" w:rsidRPr="00F147CB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 (najniższa oferta cenowa*)/(analizowana oferta cenowa*) x 100 x 90%</w:t>
      </w:r>
    </w:p>
    <w:p w14:paraId="2FDF421D" w14:textId="77777777" w:rsidR="00CC3DC7" w:rsidRPr="00F147CB" w:rsidRDefault="00CC3DC7" w:rsidP="00F41BCD">
      <w:pPr>
        <w:widowControl/>
        <w:spacing w:line="276" w:lineRule="auto"/>
        <w:ind w:left="851" w:hanging="283"/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bookmarkStart w:id="22" w:name="_Hlk215137526"/>
    </w:p>
    <w:p w14:paraId="081E24BC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JAKOŚĆ ŚWIADCZEŃ</w:t>
      </w:r>
    </w:p>
    <w:p w14:paraId="724051F7" w14:textId="7C8F9977" w:rsidR="003A45F5" w:rsidRPr="003A45F5" w:rsidRDefault="003A45F5" w:rsidP="003A45F5">
      <w:pPr>
        <w:widowControl/>
        <w:spacing w:line="276" w:lineRule="auto"/>
        <w:ind w:left="567"/>
        <w:jc w:val="both"/>
        <w:textAlignment w:val="baseline"/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</w:pPr>
      <w:r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(</w:t>
      </w:r>
      <w:r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dokonana będzie w oparciu o złożone w formularzu Oferty oświadczenie dotyczące</w:t>
      </w:r>
      <w:r w:rsidR="0011695C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 uprawnień </w:t>
      </w:r>
      <w:r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 </w:t>
      </w:r>
      <w:r w:rsidR="0011695C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serologicznych i </w:t>
      </w:r>
      <w:r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doświadczenia zawodowego w</w:t>
      </w:r>
      <w:r w:rsidR="0011695C" w:rsidRPr="0011695C">
        <w:rPr>
          <w:rFonts w:ascii="Calibri" w:eastAsia="Lucida Sans Unicode" w:hAnsi="Calibri" w:cs="Calibri"/>
          <w:kern w:val="3"/>
          <w:sz w:val="22"/>
          <w:szCs w:val="22"/>
        </w:rPr>
        <w:t xml:space="preserve"> </w:t>
      </w:r>
      <w:proofErr w:type="spellStart"/>
      <w:r w:rsidR="0011695C"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w</w:t>
      </w:r>
      <w:proofErr w:type="spellEnd"/>
      <w:r w:rsidR="0011695C"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 obsługiwaniu zestawu do techniki </w:t>
      </w:r>
      <w:proofErr w:type="spellStart"/>
      <w:r w:rsidR="0011695C"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mikrokolumnowej</w:t>
      </w:r>
      <w:proofErr w:type="spellEnd"/>
      <w:r w:rsidR="0011695C"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 w badaniach immunohematologicznych  </w:t>
      </w:r>
      <w:r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>)</w:t>
      </w:r>
      <w:r w:rsidRPr="003A45F5">
        <w:rPr>
          <w:rFonts w:ascii="Calibri" w:eastAsia="Times New Roman" w:hAnsi="Calibri" w:cs="Calibri"/>
          <w:i/>
          <w:iCs/>
          <w:kern w:val="2"/>
          <w:sz w:val="22"/>
          <w:szCs w:val="22"/>
          <w:lang w:eastAsia="ar-SA" w:bidi="ar-SA"/>
        </w:rPr>
        <w:t xml:space="preserve"> </w:t>
      </w:r>
    </w:p>
    <w:p w14:paraId="28955476" w14:textId="5353C812" w:rsidR="003A45F5" w:rsidRPr="003A45F5" w:rsidRDefault="00A15F43" w:rsidP="003A45F5">
      <w:pPr>
        <w:numPr>
          <w:ilvl w:val="0"/>
          <w:numId w:val="57"/>
        </w:numPr>
        <w:autoSpaceDN w:val="0"/>
        <w:spacing w:line="276" w:lineRule="auto"/>
        <w:ind w:left="851" w:hanging="283"/>
        <w:jc w:val="both"/>
        <w:textAlignment w:val="baseline"/>
        <w:rPr>
          <w:rFonts w:ascii="Calibri" w:eastAsia="Lucida Sans Unicode" w:hAnsi="Calibri" w:cs="Calibri"/>
          <w:kern w:val="3"/>
          <w:sz w:val="22"/>
          <w:szCs w:val="22"/>
        </w:rPr>
      </w:pPr>
      <w:r>
        <w:rPr>
          <w:rFonts w:ascii="Calibri" w:eastAsia="Lucida Sans Unicode" w:hAnsi="Calibri" w:cs="Calibri"/>
          <w:kern w:val="3"/>
          <w:sz w:val="22"/>
          <w:szCs w:val="22"/>
        </w:rPr>
        <w:t>Oferent</w:t>
      </w:r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 </w:t>
      </w:r>
      <w:bookmarkStart w:id="23" w:name="_Hlk193795403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deklarujący </w:t>
      </w:r>
      <w:bookmarkStart w:id="24" w:name="_Hlk224903903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doświadczenie </w:t>
      </w:r>
      <w:bookmarkStart w:id="25" w:name="_Hlk224805879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w obsługiwaniu zestawu do techniki </w:t>
      </w:r>
      <w:proofErr w:type="spellStart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>mikrokolumnowej</w:t>
      </w:r>
      <w:proofErr w:type="spellEnd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 w badaniach immunohematologicznych</w:t>
      </w:r>
      <w:bookmarkEnd w:id="23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  </w:t>
      </w:r>
      <w:bookmarkEnd w:id="25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>powyżej 3 lat</w:t>
      </w:r>
      <w:bookmarkEnd w:id="24"/>
      <w:r w:rsidR="003A45F5" w:rsidRPr="003A45F5">
        <w:rPr>
          <w:rFonts w:ascii="Calibri" w:eastAsia="Lucida Sans Unicode" w:hAnsi="Calibri" w:cs="Calibri"/>
          <w:kern w:val="3"/>
          <w:sz w:val="22"/>
          <w:szCs w:val="22"/>
        </w:rPr>
        <w:t xml:space="preserve">–– </w:t>
      </w:r>
      <w:r w:rsidR="003A45F5" w:rsidRPr="003A45F5">
        <w:rPr>
          <w:rFonts w:ascii="Calibri" w:eastAsia="Lucida Sans Unicode" w:hAnsi="Calibri" w:cs="Calibri"/>
          <w:b/>
          <w:bCs/>
          <w:kern w:val="3"/>
          <w:sz w:val="22"/>
          <w:szCs w:val="22"/>
        </w:rPr>
        <w:t>uzyska 4 pkt</w:t>
      </w:r>
      <w:r w:rsidR="0011695C">
        <w:rPr>
          <w:rFonts w:ascii="Calibri" w:eastAsia="Lucida Sans Unicode" w:hAnsi="Calibri" w:cs="Calibri"/>
          <w:b/>
          <w:bCs/>
          <w:kern w:val="3"/>
          <w:sz w:val="22"/>
          <w:szCs w:val="22"/>
        </w:rPr>
        <w:t>;</w:t>
      </w:r>
    </w:p>
    <w:p w14:paraId="03D603B8" w14:textId="2256CA30" w:rsidR="003A45F5" w:rsidRPr="003A45F5" w:rsidRDefault="00A15F43" w:rsidP="003A45F5">
      <w:pPr>
        <w:widowControl/>
        <w:numPr>
          <w:ilvl w:val="0"/>
          <w:numId w:val="57"/>
        </w:numPr>
        <w:spacing w:line="276" w:lineRule="auto"/>
        <w:ind w:left="851" w:hanging="283"/>
        <w:jc w:val="both"/>
        <w:textAlignment w:val="baseline"/>
        <w:rPr>
          <w:rFonts w:ascii="Calibri" w:eastAsia="Times New Roman" w:hAnsi="Calibri" w:cs="Calibri"/>
          <w:kern w:val="2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</w:rPr>
        <w:t>Oferent</w:t>
      </w:r>
      <w:r w:rsidR="003A45F5" w:rsidRPr="003A45F5">
        <w:rPr>
          <w:rFonts w:ascii="Calibri" w:hAnsi="Calibri" w:cs="Calibri"/>
          <w:sz w:val="22"/>
          <w:szCs w:val="22"/>
        </w:rPr>
        <w:t xml:space="preserve"> deklarujący doświadczenie w obsługiwaniu zestawu do techniki </w:t>
      </w:r>
      <w:proofErr w:type="spellStart"/>
      <w:r w:rsidR="003A45F5" w:rsidRPr="003A45F5">
        <w:rPr>
          <w:rFonts w:ascii="Calibri" w:hAnsi="Calibri" w:cs="Calibri"/>
          <w:sz w:val="22"/>
          <w:szCs w:val="22"/>
        </w:rPr>
        <w:t>mikrokolumnowej</w:t>
      </w:r>
      <w:proofErr w:type="spellEnd"/>
      <w:r w:rsidR="003A45F5" w:rsidRPr="003A45F5">
        <w:rPr>
          <w:rFonts w:ascii="Calibri" w:hAnsi="Calibri" w:cs="Calibri"/>
          <w:sz w:val="22"/>
          <w:szCs w:val="22"/>
        </w:rPr>
        <w:t xml:space="preserve"> w badaniach immunohematologicznych od 2 roku do 3 lat</w:t>
      </w:r>
      <w:r w:rsidR="003A45F5" w:rsidRPr="003A45F5">
        <w:rPr>
          <w:rFonts w:ascii="Calibri" w:eastAsia="Times New Roman" w:hAnsi="Calibri" w:cs="Calibri"/>
          <w:kern w:val="2"/>
          <w:sz w:val="22"/>
          <w:szCs w:val="22"/>
          <w:lang w:bidi="ar-SA"/>
        </w:rPr>
        <w:t xml:space="preserve">– </w:t>
      </w:r>
      <w:r w:rsidR="003A45F5" w:rsidRPr="003A45F5">
        <w:rPr>
          <w:rFonts w:ascii="Calibri" w:eastAsia="Times New Roman" w:hAnsi="Calibri" w:cs="Calibri"/>
          <w:b/>
          <w:bCs/>
          <w:kern w:val="2"/>
          <w:sz w:val="22"/>
          <w:szCs w:val="22"/>
          <w:lang w:bidi="ar-SA"/>
        </w:rPr>
        <w:t>uzyska 2 pkt</w:t>
      </w:r>
      <w:r w:rsidR="0011695C">
        <w:rPr>
          <w:rFonts w:ascii="Calibri" w:eastAsia="Times New Roman" w:hAnsi="Calibri" w:cs="Calibri"/>
          <w:b/>
          <w:bCs/>
          <w:kern w:val="2"/>
          <w:sz w:val="22"/>
          <w:szCs w:val="22"/>
          <w:lang w:bidi="ar-SA"/>
        </w:rPr>
        <w:t>;</w:t>
      </w:r>
    </w:p>
    <w:p w14:paraId="44595CF2" w14:textId="3C6C90C2" w:rsidR="003A45F5" w:rsidRPr="003A45F5" w:rsidRDefault="00A15F43" w:rsidP="003A45F5">
      <w:pPr>
        <w:widowControl/>
        <w:numPr>
          <w:ilvl w:val="0"/>
          <w:numId w:val="57"/>
        </w:numPr>
        <w:spacing w:line="276" w:lineRule="auto"/>
        <w:ind w:left="851" w:hanging="283"/>
        <w:jc w:val="both"/>
        <w:textAlignment w:val="baseline"/>
        <w:rPr>
          <w:rFonts w:ascii="Calibri" w:eastAsia="Times New Roman" w:hAnsi="Calibri" w:cs="Calibri"/>
          <w:b/>
          <w:bCs/>
          <w:kern w:val="2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</w:rPr>
        <w:t>Oferent</w:t>
      </w:r>
      <w:r w:rsidR="003A45F5" w:rsidRPr="003A45F5">
        <w:rPr>
          <w:rFonts w:ascii="Calibri" w:hAnsi="Calibri" w:cs="Calibri"/>
          <w:sz w:val="22"/>
          <w:szCs w:val="22"/>
        </w:rPr>
        <w:t xml:space="preserve"> deklarujący doświadczenie w obsługiwaniu zestawu do techniki </w:t>
      </w:r>
      <w:proofErr w:type="spellStart"/>
      <w:r w:rsidR="003A45F5" w:rsidRPr="003A45F5">
        <w:rPr>
          <w:rFonts w:ascii="Calibri" w:hAnsi="Calibri" w:cs="Calibri"/>
          <w:sz w:val="22"/>
          <w:szCs w:val="22"/>
        </w:rPr>
        <w:t>mikrokolumnowej</w:t>
      </w:r>
      <w:proofErr w:type="spellEnd"/>
      <w:r w:rsidR="003A45F5" w:rsidRPr="003A45F5">
        <w:rPr>
          <w:rFonts w:ascii="Calibri" w:hAnsi="Calibri" w:cs="Calibri"/>
          <w:sz w:val="22"/>
          <w:szCs w:val="22"/>
        </w:rPr>
        <w:t xml:space="preserve"> w badaniach immunohematologicznych  od 1 do 2 lat</w:t>
      </w:r>
      <w:r w:rsidR="003A45F5" w:rsidRPr="003A45F5">
        <w:rPr>
          <w:rFonts w:ascii="Calibri" w:eastAsia="Times New Roman" w:hAnsi="Calibri" w:cs="Calibri"/>
          <w:kern w:val="2"/>
          <w:sz w:val="22"/>
          <w:szCs w:val="22"/>
          <w:lang w:bidi="ar-SA"/>
        </w:rPr>
        <w:t xml:space="preserve"> – </w:t>
      </w:r>
      <w:r w:rsidR="003A45F5" w:rsidRPr="003A45F5">
        <w:rPr>
          <w:rFonts w:ascii="Calibri" w:eastAsia="Times New Roman" w:hAnsi="Calibri" w:cs="Calibri"/>
          <w:b/>
          <w:bCs/>
          <w:kern w:val="2"/>
          <w:sz w:val="22"/>
          <w:szCs w:val="22"/>
          <w:lang w:bidi="ar-SA"/>
        </w:rPr>
        <w:t>uzyska 0 pkt</w:t>
      </w:r>
      <w:r w:rsidR="0011695C">
        <w:rPr>
          <w:rFonts w:ascii="Calibri" w:eastAsia="Times New Roman" w:hAnsi="Calibri" w:cs="Calibri"/>
          <w:b/>
          <w:bCs/>
          <w:kern w:val="2"/>
          <w:sz w:val="22"/>
          <w:szCs w:val="22"/>
          <w:lang w:bidi="ar-SA"/>
        </w:rPr>
        <w:t>.</w:t>
      </w:r>
    </w:p>
    <w:p w14:paraId="561E403C" w14:textId="77777777" w:rsidR="000B4E06" w:rsidRPr="000B4E06" w:rsidRDefault="000B4E06" w:rsidP="000B4E06">
      <w:pPr>
        <w:pStyle w:val="Style13"/>
        <w:tabs>
          <w:tab w:val="left" w:pos="341"/>
        </w:tabs>
        <w:spacing w:line="276" w:lineRule="auto"/>
        <w:ind w:left="567" w:hanging="283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</w:p>
    <w:p w14:paraId="61932D37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KOMPLEKSOWOŚĆ ŚWIADCZEŃ</w:t>
      </w:r>
    </w:p>
    <w:p w14:paraId="663A74A4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  <w:t>(dokonana będzie w oparciu o złożone w formularzu Oferty oświadczenie dotyczące realizacji świadczeń zdrowotnych będących przedmiotem umowy bez udziału podwykonawców)</w:t>
      </w:r>
    </w:p>
    <w:p w14:paraId="6B99935D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realizacja świadczeń zdrowotnych bez udziału podwykonawców:</w:t>
      </w:r>
    </w:p>
    <w:p w14:paraId="43C117D5" w14:textId="08581F97" w:rsidR="000B4E06" w:rsidRDefault="000B4E06" w:rsidP="00E535C8">
      <w:pPr>
        <w:pStyle w:val="Style13"/>
        <w:numPr>
          <w:ilvl w:val="0"/>
          <w:numId w:val="45"/>
        </w:numPr>
        <w:spacing w:line="276" w:lineRule="auto"/>
        <w:ind w:left="851" w:hanging="284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oferta, w której zaznaczono odpowiedź TAK </w:t>
      </w: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- uzyska 2 pkt;</w:t>
      </w:r>
    </w:p>
    <w:p w14:paraId="7ABF7A0A" w14:textId="32FD8AC3" w:rsidR="000B4E06" w:rsidRPr="000B4E06" w:rsidRDefault="000B4E06" w:rsidP="00E535C8">
      <w:pPr>
        <w:pStyle w:val="Style13"/>
        <w:numPr>
          <w:ilvl w:val="0"/>
          <w:numId w:val="45"/>
        </w:numPr>
        <w:spacing w:line="276" w:lineRule="auto"/>
        <w:ind w:left="851" w:hanging="284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brak wyboru lub odpowiedź NIE oznacza przyznanie </w:t>
      </w: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0 pkt.</w:t>
      </w:r>
    </w:p>
    <w:p w14:paraId="1EB9D00A" w14:textId="77777777" w:rsidR="000B4E06" w:rsidRPr="000B4E06" w:rsidRDefault="000B4E06" w:rsidP="000B4E06">
      <w:pPr>
        <w:pStyle w:val="Style13"/>
        <w:tabs>
          <w:tab w:val="left" w:pos="341"/>
        </w:tabs>
        <w:spacing w:line="276" w:lineRule="auto"/>
        <w:ind w:left="567" w:hanging="283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</w:p>
    <w:p w14:paraId="596ED397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DOSTĘPNOŚĆ ŚWIADCZEŃ</w:t>
      </w:r>
    </w:p>
    <w:p w14:paraId="0BB83E65" w14:textId="414531A6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  <w:t>(dokonana będzie w oparciu o złożoną w formularzu Oferty</w:t>
      </w:r>
      <w:r w:rsidR="0011695C"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  <w:t xml:space="preserve"> deklarację), </w:t>
      </w:r>
    </w:p>
    <w:p w14:paraId="363E69CE" w14:textId="280444B0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deklaracja Przyjmującego Zamówienie</w:t>
      </w:r>
      <w:r w:rsidR="0011695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:</w:t>
      </w:r>
    </w:p>
    <w:p w14:paraId="1FA05890" w14:textId="7436C25D" w:rsidR="003A45F5" w:rsidRPr="003A45F5" w:rsidRDefault="003A45F5" w:rsidP="003A45F5">
      <w:pPr>
        <w:pStyle w:val="Style13"/>
        <w:numPr>
          <w:ilvl w:val="0"/>
          <w:numId w:val="46"/>
        </w:numPr>
        <w:spacing w:line="276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3A45F5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deklarujący realizację usługi 3 razy w tygodniu w sposób zabezpieczający niezakłóconą pracę pracowni, według harmonogramu, zgodnie z potrzebami Udzielającego zamówienie - oraz dodatkowo na wezwanie Udzielającego zamówienie 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– </w:t>
      </w:r>
      <w:r w:rsidRPr="003A45F5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oferta uzyska - 2 pkt</w:t>
      </w:r>
    </w:p>
    <w:p w14:paraId="65724FD2" w14:textId="50875E3A" w:rsidR="003A45F5" w:rsidRPr="003A45F5" w:rsidRDefault="003A45F5" w:rsidP="003A45F5">
      <w:pPr>
        <w:pStyle w:val="Style13"/>
        <w:numPr>
          <w:ilvl w:val="0"/>
          <w:numId w:val="46"/>
        </w:numPr>
        <w:spacing w:line="276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3A45F5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lastRenderedPageBreak/>
        <w:t>deklarujący realizację usługi 3 razy w tygodniu w sposób zabezpieczający niezakłóconą pracę pracowni, według harmonogramu, zgodnie z potrzebami Udzielającego zamówienie -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 </w:t>
      </w:r>
      <w:r w:rsidRPr="003A45F5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oferta uzyska 0 pkt.</w:t>
      </w:r>
      <w:r w:rsidRPr="003A45F5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 </w:t>
      </w:r>
    </w:p>
    <w:p w14:paraId="36EAADA3" w14:textId="77777777" w:rsidR="003A45F5" w:rsidRPr="000B4E06" w:rsidRDefault="003A45F5" w:rsidP="003A45F5">
      <w:pPr>
        <w:pStyle w:val="Style13"/>
        <w:spacing w:line="276" w:lineRule="auto"/>
        <w:ind w:left="851" w:firstLine="0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</w:p>
    <w:p w14:paraId="598BF81C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CIĄGŁOŚĆ ŚWIADCZEŃ</w:t>
      </w:r>
    </w:p>
    <w:p w14:paraId="69BA2D99" w14:textId="77777777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i/>
          <w:iCs/>
          <w:kern w:val="2"/>
          <w:sz w:val="22"/>
          <w:szCs w:val="22"/>
          <w:lang w:eastAsia="ar-SA" w:bidi="ar-SA"/>
        </w:rPr>
        <w:t>(dokonana będzie w oparciu o złożoną w formularzu Oferty)</w:t>
      </w:r>
    </w:p>
    <w:p w14:paraId="26744836" w14:textId="15FF6365" w:rsidR="000B4E06" w:rsidRPr="000B4E06" w:rsidRDefault="000B4E06" w:rsidP="000B4E06">
      <w:pPr>
        <w:pStyle w:val="Style13"/>
        <w:spacing w:line="276" w:lineRule="auto"/>
        <w:ind w:left="567" w:firstLine="0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deklaracja Przyjmującego Zamówienie</w:t>
      </w:r>
      <w:r w:rsidR="0011695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:</w:t>
      </w:r>
      <w:r w:rsidRPr="000B4E06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 </w:t>
      </w:r>
    </w:p>
    <w:p w14:paraId="630C316D" w14:textId="078A52BE" w:rsidR="0011695C" w:rsidRPr="0011695C" w:rsidRDefault="0011695C" w:rsidP="0011695C">
      <w:pPr>
        <w:pStyle w:val="Style13"/>
        <w:numPr>
          <w:ilvl w:val="0"/>
          <w:numId w:val="47"/>
        </w:numPr>
        <w:tabs>
          <w:tab w:val="left" w:pos="341"/>
        </w:tabs>
        <w:spacing w:line="276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11695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deklaruje posiadanie doświadczenia w realizacji usługi będącej przedmiotem zamówienia  u udzielającego zamówienie powyżej 5 lat 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>–</w:t>
      </w:r>
      <w:r w:rsidRPr="0011695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 </w:t>
      </w:r>
      <w:r w:rsidRPr="00833D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oferta uzyska 2 pkt;</w:t>
      </w:r>
    </w:p>
    <w:p w14:paraId="65D117A2" w14:textId="60950901" w:rsidR="0011695C" w:rsidRPr="0011695C" w:rsidRDefault="0011695C" w:rsidP="0011695C">
      <w:pPr>
        <w:pStyle w:val="Style13"/>
        <w:numPr>
          <w:ilvl w:val="0"/>
          <w:numId w:val="47"/>
        </w:numPr>
        <w:tabs>
          <w:tab w:val="left" w:pos="341"/>
        </w:tabs>
        <w:spacing w:line="276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  <w:r w:rsidRPr="0011695C"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  <w:t xml:space="preserve">deklaruje posiadanie doświadczenia w realizacji usługi będącej przedmiotem  zamówienia przez okres od roku do 5 lat </w:t>
      </w:r>
      <w:r w:rsidRPr="00833D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ar-SA" w:bidi="ar-SA"/>
        </w:rPr>
        <w:t>– oferta uzyska 0 pkt.</w:t>
      </w:r>
    </w:p>
    <w:p w14:paraId="13F5B071" w14:textId="77777777" w:rsidR="0011695C" w:rsidRPr="000B4E06" w:rsidRDefault="0011695C" w:rsidP="0011695C">
      <w:pPr>
        <w:pStyle w:val="Style13"/>
        <w:tabs>
          <w:tab w:val="left" w:pos="341"/>
        </w:tabs>
        <w:spacing w:line="276" w:lineRule="auto"/>
        <w:ind w:left="851" w:firstLine="0"/>
        <w:rPr>
          <w:rFonts w:asciiTheme="minorHAnsi" w:eastAsia="Times New Roman" w:hAnsiTheme="minorHAnsi" w:cstheme="minorHAnsi"/>
          <w:kern w:val="2"/>
          <w:sz w:val="22"/>
          <w:szCs w:val="22"/>
          <w:lang w:eastAsia="ar-SA" w:bidi="ar-SA"/>
        </w:rPr>
      </w:pPr>
    </w:p>
    <w:p w14:paraId="71EFA1AD" w14:textId="3CE76452" w:rsidR="008B2C3B" w:rsidRPr="007412BA" w:rsidRDefault="007D454C" w:rsidP="00E535C8">
      <w:pPr>
        <w:pStyle w:val="Style13"/>
        <w:numPr>
          <w:ilvl w:val="0"/>
          <w:numId w:val="2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Cena oferty uwzględnia wszystkie zobowiązania i koszty związane z wykonaniem przedmiotu zamówienia, musi być podana w PLN cyfrowo i słownie.</w:t>
      </w:r>
    </w:p>
    <w:bookmarkEnd w:id="22"/>
    <w:p w14:paraId="0D3A4099" w14:textId="7F9E43E6" w:rsidR="00B6140B" w:rsidRPr="0020199D" w:rsidRDefault="00B6140B" w:rsidP="00E535C8">
      <w:pPr>
        <w:pStyle w:val="Style13"/>
        <w:numPr>
          <w:ilvl w:val="0"/>
          <w:numId w:val="2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b/>
          <w:sz w:val="22"/>
          <w:szCs w:val="22"/>
        </w:rPr>
        <w:t>Odrzucenie oferty</w:t>
      </w:r>
    </w:p>
    <w:p w14:paraId="673B9317" w14:textId="70B7EEDB" w:rsidR="00B6140B" w:rsidRPr="0020199D" w:rsidRDefault="00B6140B" w:rsidP="00F41BCD">
      <w:pPr>
        <w:pStyle w:val="Tekstpodstawowy"/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Komisja Konkursowa odrzuca ofertę:</w:t>
      </w:r>
    </w:p>
    <w:p w14:paraId="7386C7CC" w14:textId="202F22B4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Złożoną po wyznaczonym w</w:t>
      </w:r>
      <w:r w:rsidR="003C57E9" w:rsidRPr="0020199D">
        <w:rPr>
          <w:rFonts w:asciiTheme="minorHAnsi" w:hAnsiTheme="minorHAnsi" w:cstheme="minorHAnsi"/>
          <w:sz w:val="22"/>
          <w:szCs w:val="22"/>
        </w:rPr>
        <w:t xml:space="preserve"> </w:t>
      </w:r>
      <w:r w:rsidR="003C57E9" w:rsidRPr="002B781D">
        <w:rPr>
          <w:rFonts w:asciiTheme="minorHAnsi" w:hAnsiTheme="minorHAnsi" w:cstheme="minorHAnsi"/>
          <w:sz w:val="22"/>
          <w:szCs w:val="22"/>
        </w:rPr>
        <w:t xml:space="preserve">pkt </w:t>
      </w:r>
      <w:r w:rsidR="002B781D" w:rsidRPr="002B781D">
        <w:rPr>
          <w:rFonts w:asciiTheme="minorHAnsi" w:hAnsiTheme="minorHAnsi" w:cstheme="minorHAnsi"/>
          <w:sz w:val="22"/>
          <w:szCs w:val="22"/>
        </w:rPr>
        <w:t>IX</w:t>
      </w:r>
      <w:r w:rsidRPr="002B781D">
        <w:rPr>
          <w:rFonts w:asciiTheme="minorHAnsi" w:hAnsiTheme="minorHAnsi" w:cstheme="minorHAnsi"/>
          <w:sz w:val="22"/>
          <w:szCs w:val="22"/>
        </w:rPr>
        <w:t xml:space="preserve"> terminie</w:t>
      </w:r>
      <w:r w:rsidR="003C57E9" w:rsidRPr="0020199D">
        <w:rPr>
          <w:rFonts w:asciiTheme="minorHAnsi" w:hAnsiTheme="minorHAnsi" w:cstheme="minorHAnsi"/>
          <w:sz w:val="22"/>
          <w:szCs w:val="22"/>
        </w:rPr>
        <w:t xml:space="preserve"> na składanie ofert</w:t>
      </w:r>
      <w:r w:rsidR="00F147CB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14ABD346" w14:textId="6DBD0FEB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Zawierającą nieprawdziwe informacje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1ED4E924" w14:textId="111E291F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Ni</w:t>
      </w:r>
      <w:r w:rsidR="00500B8C" w:rsidRPr="0020199D">
        <w:rPr>
          <w:rFonts w:asciiTheme="minorHAnsi" w:hAnsiTheme="minorHAnsi" w:cstheme="minorHAnsi"/>
          <w:sz w:val="22"/>
          <w:szCs w:val="22"/>
        </w:rPr>
        <w:t>e</w:t>
      </w:r>
      <w:r w:rsidRPr="0020199D">
        <w:rPr>
          <w:rFonts w:asciiTheme="minorHAnsi" w:hAnsiTheme="minorHAnsi" w:cstheme="minorHAnsi"/>
          <w:sz w:val="22"/>
          <w:szCs w:val="22"/>
        </w:rPr>
        <w:t>zawierającą określenia przedmiotu oferty lub proponowanej ceny, świadczeń będących przedmiotem konkursu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6900D335" w14:textId="4E28FC76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Zawierającą rażąco niską cenę w stosunku do przedmiotu zamówienia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5FB37CE2" w14:textId="24DC7092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Nieważną na podstawie odrębnych przepisów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03CAC1C6" w14:textId="5A9154EC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Jeżeli oferent złożył ofertę alternatywną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147869FA" w14:textId="249356B7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Jeżeli oferta lub oferent nie spełniają wymaganych warunków określonych w przepisach prawa</w:t>
      </w:r>
      <w:r w:rsidR="00333BF2" w:rsidRPr="0020199D">
        <w:rPr>
          <w:rFonts w:asciiTheme="minorHAnsi" w:hAnsiTheme="minorHAnsi" w:cstheme="minorHAnsi"/>
          <w:sz w:val="22"/>
          <w:szCs w:val="22"/>
        </w:rPr>
        <w:t>;</w:t>
      </w:r>
    </w:p>
    <w:p w14:paraId="6A865344" w14:textId="668BBB78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 xml:space="preserve">Złożoną przez oferenta, z którym została rozwiązana przez </w:t>
      </w:r>
      <w:r w:rsidR="002E31F1" w:rsidRPr="0020199D">
        <w:rPr>
          <w:rFonts w:asciiTheme="minorHAnsi" w:hAnsiTheme="minorHAnsi" w:cstheme="minorHAnsi"/>
          <w:bCs/>
          <w:sz w:val="22"/>
          <w:szCs w:val="22"/>
        </w:rPr>
        <w:t xml:space="preserve">Szpital Neuropsychiatryczny im. Prof. Mieczysława Kaczyńskiego SPZOZ w Lublinie </w:t>
      </w:r>
      <w:r w:rsidRPr="0020199D">
        <w:rPr>
          <w:rFonts w:asciiTheme="minorHAnsi" w:hAnsiTheme="minorHAnsi" w:cstheme="minorHAnsi"/>
          <w:sz w:val="22"/>
          <w:szCs w:val="22"/>
        </w:rPr>
        <w:t xml:space="preserve">umowa o udzielanie świadczeń opieki zdrowotnej </w:t>
      </w:r>
      <w:r w:rsidR="00244CD5">
        <w:rPr>
          <w:rFonts w:asciiTheme="minorHAnsi" w:hAnsiTheme="minorHAnsi" w:cstheme="minorHAnsi"/>
          <w:sz w:val="22"/>
          <w:szCs w:val="22"/>
        </w:rPr>
        <w:br/>
      </w:r>
      <w:r w:rsidRPr="0020199D">
        <w:rPr>
          <w:rFonts w:asciiTheme="minorHAnsi" w:hAnsiTheme="minorHAnsi" w:cstheme="minorHAnsi"/>
          <w:sz w:val="22"/>
          <w:szCs w:val="22"/>
        </w:rPr>
        <w:t xml:space="preserve">w określonym rodzaju lub zakresie w trybie natychmiastowym z przyczyn leżących po stronie </w:t>
      </w:r>
      <w:r w:rsidR="00024159" w:rsidRPr="00024159">
        <w:rPr>
          <w:rFonts w:asciiTheme="minorHAnsi" w:hAnsiTheme="minorHAnsi" w:cstheme="minorHAnsi"/>
          <w:color w:val="000000"/>
          <w:sz w:val="22"/>
          <w:szCs w:val="22"/>
        </w:rPr>
        <w:t>Przyjmującego zamówienie</w:t>
      </w:r>
      <w:r w:rsidR="00333BF2" w:rsidRPr="0020199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E35416D" w14:textId="49B2F0A9" w:rsidR="00B6140B" w:rsidRPr="0020199D" w:rsidRDefault="00B6140B" w:rsidP="00E535C8">
      <w:pPr>
        <w:pStyle w:val="Tekstpodstawowy"/>
        <w:widowControl/>
        <w:numPr>
          <w:ilvl w:val="0"/>
          <w:numId w:val="19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 xml:space="preserve">W sytuacji opisanej w pkt </w:t>
      </w:r>
      <w:r w:rsidR="008B2C3B" w:rsidRPr="0020199D">
        <w:rPr>
          <w:rFonts w:asciiTheme="minorHAnsi" w:hAnsiTheme="minorHAnsi" w:cstheme="minorHAnsi"/>
          <w:sz w:val="22"/>
          <w:szCs w:val="22"/>
        </w:rPr>
        <w:t>V</w:t>
      </w:r>
      <w:r w:rsidR="002E31F1" w:rsidRPr="002019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31F1" w:rsidRPr="0020199D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2E31F1" w:rsidRPr="0020199D">
        <w:rPr>
          <w:rFonts w:asciiTheme="minorHAnsi" w:hAnsiTheme="minorHAnsi" w:cstheme="minorHAnsi"/>
          <w:sz w:val="22"/>
          <w:szCs w:val="22"/>
        </w:rPr>
        <w:t xml:space="preserve"> </w:t>
      </w:r>
      <w:r w:rsidR="00F147CB" w:rsidRPr="0020199D">
        <w:rPr>
          <w:rFonts w:asciiTheme="minorHAnsi" w:hAnsiTheme="minorHAnsi" w:cstheme="minorHAnsi"/>
          <w:sz w:val="22"/>
          <w:szCs w:val="22"/>
        </w:rPr>
        <w:t>3</w:t>
      </w:r>
      <w:r w:rsidR="00B0755F" w:rsidRPr="0020199D">
        <w:rPr>
          <w:rFonts w:asciiTheme="minorHAnsi" w:hAnsiTheme="minorHAnsi" w:cstheme="minorHAnsi"/>
          <w:sz w:val="22"/>
          <w:szCs w:val="22"/>
        </w:rPr>
        <w:t xml:space="preserve"> Materiałów informacyjnych</w:t>
      </w:r>
      <w:r w:rsidRPr="0020199D">
        <w:rPr>
          <w:rFonts w:asciiTheme="minorHAnsi" w:hAnsiTheme="minorHAnsi" w:cstheme="minorHAnsi"/>
          <w:sz w:val="22"/>
          <w:szCs w:val="22"/>
        </w:rPr>
        <w:t>– tj. po bezskutecznym upływie terminu uzupełnienia oferty.</w:t>
      </w:r>
    </w:p>
    <w:p w14:paraId="6BD2E297" w14:textId="20CA657E" w:rsidR="00B0755F" w:rsidRPr="0020199D" w:rsidRDefault="00B0755F" w:rsidP="00E535C8">
      <w:pPr>
        <w:pStyle w:val="Tekstpodstawowy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199D">
        <w:rPr>
          <w:rFonts w:asciiTheme="minorHAnsi" w:hAnsiTheme="minorHAnsi" w:cstheme="minorHAnsi"/>
          <w:b/>
          <w:sz w:val="22"/>
          <w:szCs w:val="22"/>
        </w:rPr>
        <w:t>Unieważnienie postępowania</w:t>
      </w:r>
    </w:p>
    <w:p w14:paraId="144B9A18" w14:textId="77777777" w:rsidR="00B0755F" w:rsidRPr="0020199D" w:rsidRDefault="00B0755F" w:rsidP="00F41BCD">
      <w:pPr>
        <w:pStyle w:val="Tekstpodstawowy"/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 xml:space="preserve">Dyrektor </w:t>
      </w:r>
      <w:r w:rsidRPr="0020199D">
        <w:rPr>
          <w:rFonts w:asciiTheme="minorHAnsi" w:hAnsiTheme="minorHAnsi" w:cstheme="minorHAnsi"/>
          <w:bCs/>
          <w:sz w:val="22"/>
          <w:szCs w:val="22"/>
        </w:rPr>
        <w:t xml:space="preserve">Szpitala Neuropsychiatrycznego im. Prof. Mieczysława Kaczyńskiego SPZOZ w Lublinie </w:t>
      </w:r>
      <w:r w:rsidRPr="0020199D">
        <w:rPr>
          <w:rFonts w:asciiTheme="minorHAnsi" w:hAnsiTheme="minorHAnsi" w:cstheme="minorHAnsi"/>
          <w:sz w:val="22"/>
          <w:szCs w:val="22"/>
        </w:rPr>
        <w:t>unieważnia konkurs, jeżeli:</w:t>
      </w:r>
    </w:p>
    <w:p w14:paraId="3363391A" w14:textId="236F6FBF" w:rsidR="00B0755F" w:rsidRPr="0020199D" w:rsidRDefault="00210762" w:rsidP="00E535C8">
      <w:pPr>
        <w:pStyle w:val="Tekstpodstawowy"/>
        <w:widowControl/>
        <w:numPr>
          <w:ilvl w:val="0"/>
          <w:numId w:val="20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n</w:t>
      </w:r>
      <w:r w:rsidR="00B0755F" w:rsidRPr="0020199D">
        <w:rPr>
          <w:rFonts w:asciiTheme="minorHAnsi" w:hAnsiTheme="minorHAnsi" w:cstheme="minorHAnsi"/>
          <w:sz w:val="22"/>
          <w:szCs w:val="22"/>
        </w:rPr>
        <w:t>ie wpłynęła żadna oferta</w:t>
      </w:r>
      <w:r w:rsidRPr="0020199D">
        <w:rPr>
          <w:rFonts w:asciiTheme="minorHAnsi" w:hAnsiTheme="minorHAnsi" w:cstheme="minorHAnsi"/>
          <w:sz w:val="22"/>
          <w:szCs w:val="22"/>
        </w:rPr>
        <w:t>;</w:t>
      </w:r>
    </w:p>
    <w:p w14:paraId="00925EA2" w14:textId="05CD89F1" w:rsidR="00B0755F" w:rsidRPr="0020199D" w:rsidRDefault="00210762" w:rsidP="00E535C8">
      <w:pPr>
        <w:pStyle w:val="Tekstpodstawowy"/>
        <w:widowControl/>
        <w:numPr>
          <w:ilvl w:val="0"/>
          <w:numId w:val="20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w</w:t>
      </w:r>
      <w:r w:rsidR="00B0755F" w:rsidRPr="0020199D">
        <w:rPr>
          <w:rFonts w:asciiTheme="minorHAnsi" w:hAnsiTheme="minorHAnsi" w:cstheme="minorHAnsi"/>
          <w:sz w:val="22"/>
          <w:szCs w:val="22"/>
        </w:rPr>
        <w:t>płynęła jedna oferta nie podlegająca odrzuceniu, chyba że z okoliczności wynika, że na ogłoszony ponownie na tych samych warunkach konkurs ofert nie wpłynie więcej ofert</w:t>
      </w:r>
      <w:r w:rsidRPr="0020199D">
        <w:rPr>
          <w:rFonts w:asciiTheme="minorHAnsi" w:hAnsiTheme="minorHAnsi" w:cstheme="minorHAnsi"/>
          <w:sz w:val="22"/>
          <w:szCs w:val="22"/>
        </w:rPr>
        <w:t>;</w:t>
      </w:r>
    </w:p>
    <w:p w14:paraId="0A452B92" w14:textId="3D91E502" w:rsidR="00B0755F" w:rsidRPr="0020199D" w:rsidRDefault="00210762" w:rsidP="00E535C8">
      <w:pPr>
        <w:pStyle w:val="Tekstpodstawowy"/>
        <w:widowControl/>
        <w:numPr>
          <w:ilvl w:val="0"/>
          <w:numId w:val="20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o</w:t>
      </w:r>
      <w:r w:rsidR="00B0755F" w:rsidRPr="0020199D">
        <w:rPr>
          <w:rFonts w:asciiTheme="minorHAnsi" w:hAnsiTheme="minorHAnsi" w:cstheme="minorHAnsi"/>
          <w:sz w:val="22"/>
          <w:szCs w:val="22"/>
        </w:rPr>
        <w:t>drzucono wszystkie oferty</w:t>
      </w:r>
      <w:r w:rsidRPr="0020199D">
        <w:rPr>
          <w:rFonts w:asciiTheme="minorHAnsi" w:hAnsiTheme="minorHAnsi" w:cstheme="minorHAnsi"/>
          <w:sz w:val="22"/>
          <w:szCs w:val="22"/>
        </w:rPr>
        <w:t>;</w:t>
      </w:r>
    </w:p>
    <w:p w14:paraId="1AA534CB" w14:textId="34DFFC35" w:rsidR="00B0755F" w:rsidRPr="0020199D" w:rsidRDefault="00210762" w:rsidP="00E535C8">
      <w:pPr>
        <w:pStyle w:val="Tekstpodstawowy"/>
        <w:widowControl/>
        <w:numPr>
          <w:ilvl w:val="0"/>
          <w:numId w:val="20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k</w:t>
      </w:r>
      <w:r w:rsidR="00B0755F" w:rsidRPr="0020199D">
        <w:rPr>
          <w:rFonts w:asciiTheme="minorHAnsi" w:hAnsiTheme="minorHAnsi" w:cstheme="minorHAnsi"/>
          <w:sz w:val="22"/>
          <w:szCs w:val="22"/>
        </w:rPr>
        <w:t xml:space="preserve">wota najkorzystniejszej oferty przewyższa kwotę, którą Szpital Uniwersytecki przeznaczył </w:t>
      </w:r>
      <w:r w:rsidR="00F41BCD">
        <w:rPr>
          <w:rFonts w:asciiTheme="minorHAnsi" w:hAnsiTheme="minorHAnsi" w:cstheme="minorHAnsi"/>
          <w:sz w:val="22"/>
          <w:szCs w:val="22"/>
        </w:rPr>
        <w:br/>
      </w:r>
      <w:r w:rsidR="00B0755F" w:rsidRPr="0020199D">
        <w:rPr>
          <w:rFonts w:asciiTheme="minorHAnsi" w:hAnsiTheme="minorHAnsi" w:cstheme="minorHAnsi"/>
          <w:sz w:val="22"/>
          <w:szCs w:val="22"/>
        </w:rPr>
        <w:t>na finansowanie świadczeń będących przedmiotem konkursu</w:t>
      </w:r>
      <w:r w:rsidRPr="0020199D">
        <w:rPr>
          <w:rFonts w:asciiTheme="minorHAnsi" w:hAnsiTheme="minorHAnsi" w:cstheme="minorHAnsi"/>
          <w:sz w:val="22"/>
          <w:szCs w:val="22"/>
        </w:rPr>
        <w:t>;</w:t>
      </w:r>
    </w:p>
    <w:p w14:paraId="07BD5004" w14:textId="62984A3C" w:rsidR="00A821B6" w:rsidRPr="00F41BCD" w:rsidRDefault="00210762" w:rsidP="00E535C8">
      <w:pPr>
        <w:pStyle w:val="Tekstpodstawowy"/>
        <w:widowControl/>
        <w:numPr>
          <w:ilvl w:val="0"/>
          <w:numId w:val="20"/>
        </w:numPr>
        <w:spacing w:after="0" w:line="276" w:lineRule="auto"/>
        <w:ind w:left="851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n</w:t>
      </w:r>
      <w:r w:rsidR="00B0755F" w:rsidRPr="0020199D">
        <w:rPr>
          <w:rFonts w:asciiTheme="minorHAnsi" w:hAnsiTheme="minorHAnsi" w:cstheme="minorHAnsi"/>
          <w:sz w:val="22"/>
          <w:szCs w:val="22"/>
        </w:rPr>
        <w:t xml:space="preserve">astąpiła istotna zmiana okoliczności powodująca, że prowadzenie postępowania lub zawarcie umowy nie leży w interesie pacjentów Szpitala Uniwersyteckiego, czego nie można było wcześniej przewidzieć. </w:t>
      </w:r>
    </w:p>
    <w:p w14:paraId="51A5F1CE" w14:textId="6728EDD3" w:rsidR="007D454C" w:rsidRPr="0020199D" w:rsidRDefault="00024159" w:rsidP="00E535C8">
      <w:pPr>
        <w:pStyle w:val="Tekstpodstawowy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24159">
        <w:rPr>
          <w:rStyle w:val="FontStyle16"/>
          <w:rFonts w:asciiTheme="minorHAnsi" w:hAnsiTheme="minorHAnsi" w:cstheme="minorHAnsi"/>
          <w:w w:val="100"/>
          <w:kern w:val="24"/>
          <w:sz w:val="22"/>
          <w:szCs w:val="22"/>
        </w:rPr>
        <w:t>Przyjmując</w:t>
      </w:r>
      <w:r>
        <w:rPr>
          <w:rStyle w:val="FontStyle16"/>
          <w:rFonts w:asciiTheme="minorHAnsi" w:hAnsiTheme="minorHAnsi" w:cstheme="minorHAnsi"/>
          <w:w w:val="100"/>
          <w:kern w:val="24"/>
          <w:sz w:val="22"/>
          <w:szCs w:val="22"/>
        </w:rPr>
        <w:t xml:space="preserve">y </w:t>
      </w:r>
      <w:r w:rsidRPr="00024159">
        <w:rPr>
          <w:rStyle w:val="FontStyle16"/>
          <w:rFonts w:asciiTheme="minorHAnsi" w:hAnsiTheme="minorHAnsi" w:cstheme="minorHAnsi"/>
          <w:w w:val="100"/>
          <w:kern w:val="24"/>
          <w:sz w:val="22"/>
          <w:szCs w:val="22"/>
        </w:rPr>
        <w:t xml:space="preserve">zamówienie </w:t>
      </w:r>
      <w:r w:rsidR="007D454C" w:rsidRPr="0020199D">
        <w:rPr>
          <w:rFonts w:asciiTheme="minorHAnsi" w:hAnsiTheme="minorHAnsi" w:cstheme="minorHAnsi"/>
          <w:kern w:val="24"/>
          <w:sz w:val="22"/>
          <w:szCs w:val="22"/>
        </w:rPr>
        <w:t xml:space="preserve">zostaną powiadomieni niezwłocznie o wyborze oferty. </w:t>
      </w:r>
      <w:r w:rsidRPr="00024159">
        <w:rPr>
          <w:rFonts w:asciiTheme="minorHAnsi" w:hAnsiTheme="minorHAnsi" w:cstheme="minorHAnsi"/>
          <w:kern w:val="24"/>
          <w:sz w:val="22"/>
          <w:szCs w:val="22"/>
        </w:rPr>
        <w:t>Udzielając</w:t>
      </w:r>
      <w:r>
        <w:rPr>
          <w:rFonts w:asciiTheme="minorHAnsi" w:hAnsiTheme="minorHAnsi" w:cstheme="minorHAnsi"/>
          <w:kern w:val="24"/>
          <w:sz w:val="22"/>
          <w:szCs w:val="22"/>
        </w:rPr>
        <w:t>y</w:t>
      </w:r>
      <w:r w:rsidRPr="00024159">
        <w:rPr>
          <w:rFonts w:asciiTheme="minorHAnsi" w:hAnsiTheme="minorHAnsi" w:cstheme="minorHAnsi"/>
          <w:kern w:val="24"/>
          <w:sz w:val="22"/>
          <w:szCs w:val="22"/>
        </w:rPr>
        <w:t xml:space="preserve"> zamówienie</w:t>
      </w:r>
      <w:r w:rsidR="007D454C" w:rsidRPr="0020199D">
        <w:rPr>
          <w:rFonts w:asciiTheme="minorHAnsi" w:hAnsiTheme="minorHAnsi" w:cstheme="minorHAnsi"/>
          <w:kern w:val="24"/>
          <w:sz w:val="22"/>
          <w:szCs w:val="22"/>
        </w:rPr>
        <w:t xml:space="preserve"> poda nazwę i adres </w:t>
      </w:r>
      <w:r w:rsidRPr="00024159">
        <w:rPr>
          <w:rFonts w:asciiTheme="minorHAnsi" w:eastAsia="Times New Roman" w:hAnsiTheme="minorHAnsi" w:cstheme="minorHAnsi"/>
          <w:sz w:val="22"/>
          <w:szCs w:val="22"/>
        </w:rPr>
        <w:t>Przyjmującego zamówienie</w:t>
      </w:r>
      <w:r w:rsidR="007D454C" w:rsidRPr="0020199D">
        <w:rPr>
          <w:rFonts w:asciiTheme="minorHAnsi" w:hAnsiTheme="minorHAnsi" w:cstheme="minorHAnsi"/>
          <w:kern w:val="24"/>
          <w:sz w:val="22"/>
          <w:szCs w:val="22"/>
        </w:rPr>
        <w:t>, którego ofertę wybrano oraz jej cenę.</w:t>
      </w:r>
    </w:p>
    <w:p w14:paraId="663A57CE" w14:textId="77777777" w:rsidR="003A1424" w:rsidRPr="0020199D" w:rsidRDefault="003A1424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477038" w14:textId="2F81A814" w:rsidR="007D454C" w:rsidRPr="0020199D" w:rsidRDefault="00C12CF4" w:rsidP="00E535C8">
      <w:pPr>
        <w:pStyle w:val="Nagwek8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TERMIN I MIEJSCE SKŁADANIA OFERT</w:t>
      </w:r>
    </w:p>
    <w:p w14:paraId="3AA9143F" w14:textId="419E967A" w:rsidR="007D454C" w:rsidRPr="00AA2FAA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A2FAA">
        <w:rPr>
          <w:rFonts w:asciiTheme="minorHAnsi" w:hAnsiTheme="minorHAnsi" w:cstheme="minorHAnsi"/>
          <w:b/>
          <w:bCs/>
          <w:sz w:val="22"/>
          <w:szCs w:val="22"/>
        </w:rPr>
        <w:t>Oferty należy składać</w:t>
      </w:r>
      <w:r w:rsidRPr="00AA2FAA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CE002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D0FE7" w:rsidRPr="00A15F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6F60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546771" w:rsidRPr="00A15F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</w:t>
      </w:r>
      <w:r w:rsidR="0040772A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E535C8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r.</w:t>
      </w:r>
      <w:r w:rsidR="00384A8D" w:rsidRPr="00AA2F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AA2FA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do godz. </w:t>
      </w:r>
      <w:r w:rsidR="007544E2" w:rsidRPr="00AA2FA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1</w:t>
      </w:r>
      <w:r w:rsidR="00833D0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0</w:t>
      </w:r>
      <w:r w:rsidRPr="00AA2FA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:00 </w:t>
      </w:r>
      <w:r w:rsidRPr="00AA2FAA">
        <w:rPr>
          <w:rFonts w:asciiTheme="minorHAnsi" w:hAnsiTheme="minorHAnsi" w:cstheme="minorHAnsi"/>
          <w:sz w:val="22"/>
          <w:szCs w:val="22"/>
        </w:rPr>
        <w:t xml:space="preserve">w Kancelarii Szpitala przy </w:t>
      </w:r>
      <w:r w:rsidR="00546771" w:rsidRPr="00AA2FAA">
        <w:rPr>
          <w:rFonts w:asciiTheme="minorHAnsi" w:hAnsiTheme="minorHAnsi" w:cstheme="minorHAnsi"/>
          <w:sz w:val="22"/>
          <w:szCs w:val="22"/>
        </w:rPr>
        <w:br/>
      </w:r>
      <w:r w:rsidRPr="00AA2FAA">
        <w:rPr>
          <w:rFonts w:asciiTheme="minorHAnsi" w:hAnsiTheme="minorHAnsi" w:cstheme="minorHAnsi"/>
          <w:sz w:val="22"/>
          <w:szCs w:val="22"/>
        </w:rPr>
        <w:lastRenderedPageBreak/>
        <w:t xml:space="preserve">ul. Abramowickiej 2, 20-442 Lublin. </w:t>
      </w:r>
    </w:p>
    <w:p w14:paraId="101B633C" w14:textId="18397CCB" w:rsidR="007D454C" w:rsidRPr="0020199D" w:rsidRDefault="007D454C" w:rsidP="00F41BCD">
      <w:pPr>
        <w:pStyle w:val="Tekstpodstawowy21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A2FAA">
        <w:rPr>
          <w:rFonts w:asciiTheme="minorHAnsi" w:hAnsiTheme="minorHAnsi" w:cstheme="minorHAnsi"/>
          <w:b/>
          <w:bCs/>
          <w:sz w:val="22"/>
          <w:szCs w:val="22"/>
        </w:rPr>
        <w:t>Otwarcie złożonych ofert</w:t>
      </w:r>
      <w:r w:rsidRPr="00AA2FAA">
        <w:rPr>
          <w:rFonts w:asciiTheme="minorHAnsi" w:hAnsiTheme="minorHAnsi" w:cstheme="minorHAnsi"/>
          <w:sz w:val="22"/>
          <w:szCs w:val="22"/>
        </w:rPr>
        <w:t xml:space="preserve"> nastąpi w dniu</w:t>
      </w:r>
      <w:r w:rsidR="00B0755F" w:rsidRPr="00AA2FAA">
        <w:rPr>
          <w:rFonts w:asciiTheme="minorHAnsi" w:hAnsiTheme="minorHAnsi" w:cstheme="minorHAnsi"/>
          <w:sz w:val="22"/>
          <w:szCs w:val="22"/>
        </w:rPr>
        <w:t xml:space="preserve"> </w:t>
      </w:r>
      <w:r w:rsidR="00CE002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D0FE7" w:rsidRPr="00A15F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6F60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3D0FE7" w:rsidRPr="00A15F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6771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</w:t>
      </w:r>
      <w:r w:rsidR="00E535C8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="00546771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406DF" w:rsidRPr="00A15F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</w:t>
      </w:r>
      <w:r w:rsidRPr="00A15F4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A2FAA">
        <w:rPr>
          <w:rFonts w:asciiTheme="minorHAnsi" w:hAnsiTheme="minorHAnsi" w:cstheme="minorHAnsi"/>
          <w:b/>
          <w:sz w:val="22"/>
          <w:szCs w:val="22"/>
        </w:rPr>
        <w:t xml:space="preserve"> o godz. </w:t>
      </w:r>
      <w:r w:rsidR="00C964CA" w:rsidRPr="00AA2FAA">
        <w:rPr>
          <w:rFonts w:asciiTheme="minorHAnsi" w:hAnsiTheme="minorHAnsi" w:cstheme="minorHAnsi"/>
          <w:b/>
          <w:sz w:val="22"/>
          <w:szCs w:val="22"/>
        </w:rPr>
        <w:t>1</w:t>
      </w:r>
      <w:r w:rsidR="00833D00">
        <w:rPr>
          <w:rFonts w:asciiTheme="minorHAnsi" w:hAnsiTheme="minorHAnsi" w:cstheme="minorHAnsi"/>
          <w:b/>
          <w:sz w:val="22"/>
          <w:szCs w:val="22"/>
        </w:rPr>
        <w:t>0</w:t>
      </w:r>
      <w:r w:rsidRPr="00AA2FAA">
        <w:rPr>
          <w:rFonts w:asciiTheme="minorHAnsi" w:hAnsiTheme="minorHAnsi" w:cstheme="minorHAnsi"/>
          <w:b/>
          <w:sz w:val="22"/>
          <w:szCs w:val="22"/>
        </w:rPr>
        <w:t>:</w:t>
      </w:r>
      <w:r w:rsidR="00C40D32" w:rsidRPr="00AA2FAA">
        <w:rPr>
          <w:rFonts w:asciiTheme="minorHAnsi" w:hAnsiTheme="minorHAnsi" w:cstheme="minorHAnsi"/>
          <w:b/>
          <w:sz w:val="22"/>
          <w:szCs w:val="22"/>
        </w:rPr>
        <w:t>1</w:t>
      </w:r>
      <w:r w:rsidR="00833D00">
        <w:rPr>
          <w:rFonts w:asciiTheme="minorHAnsi" w:hAnsiTheme="minorHAnsi" w:cstheme="minorHAnsi"/>
          <w:b/>
          <w:sz w:val="22"/>
          <w:szCs w:val="22"/>
        </w:rPr>
        <w:t>0</w:t>
      </w:r>
      <w:r w:rsidRPr="00AA2FAA">
        <w:rPr>
          <w:rFonts w:asciiTheme="minorHAnsi" w:hAnsiTheme="minorHAnsi" w:cstheme="minorHAnsi"/>
          <w:sz w:val="22"/>
          <w:szCs w:val="22"/>
        </w:rPr>
        <w:t xml:space="preserve"> w siedzibie </w:t>
      </w:r>
      <w:r w:rsidR="00024159" w:rsidRPr="00AA2FAA">
        <w:rPr>
          <w:rFonts w:asciiTheme="minorHAnsi" w:hAnsiTheme="minorHAnsi" w:cstheme="minorHAnsi"/>
          <w:sz w:val="22"/>
          <w:szCs w:val="22"/>
        </w:rPr>
        <w:t>Udzielającego zamówienie</w:t>
      </w:r>
      <w:r w:rsidRPr="00AA2FAA">
        <w:rPr>
          <w:rFonts w:asciiTheme="minorHAnsi" w:hAnsiTheme="minorHAnsi" w:cstheme="minorHAnsi"/>
          <w:sz w:val="22"/>
          <w:szCs w:val="22"/>
        </w:rPr>
        <w:t xml:space="preserve"> w Lublinie przy ul. Abramowickiej 2 (</w:t>
      </w:r>
      <w:r w:rsidR="00B0755F" w:rsidRPr="00AA2FAA">
        <w:rPr>
          <w:rFonts w:asciiTheme="minorHAnsi" w:hAnsiTheme="minorHAnsi" w:cstheme="minorHAnsi"/>
          <w:sz w:val="22"/>
          <w:szCs w:val="22"/>
        </w:rPr>
        <w:t xml:space="preserve">Dział </w:t>
      </w:r>
      <w:r w:rsidR="00833D00">
        <w:rPr>
          <w:rFonts w:asciiTheme="minorHAnsi" w:hAnsiTheme="minorHAnsi" w:cstheme="minorHAnsi"/>
          <w:sz w:val="22"/>
          <w:szCs w:val="22"/>
        </w:rPr>
        <w:t>Z</w:t>
      </w:r>
      <w:r w:rsidR="00B0755F" w:rsidRPr="00AA2FAA">
        <w:rPr>
          <w:rFonts w:asciiTheme="minorHAnsi" w:hAnsiTheme="minorHAnsi" w:cstheme="minorHAnsi"/>
          <w:sz w:val="22"/>
          <w:szCs w:val="22"/>
        </w:rPr>
        <w:t>amówień Publicznych</w:t>
      </w:r>
      <w:r w:rsidRPr="00AA2FAA">
        <w:rPr>
          <w:rFonts w:asciiTheme="minorHAnsi" w:hAnsiTheme="minorHAnsi" w:cstheme="minorHAnsi"/>
          <w:sz w:val="22"/>
          <w:szCs w:val="22"/>
        </w:rPr>
        <w:t>).</w:t>
      </w:r>
    </w:p>
    <w:p w14:paraId="05BAC187" w14:textId="77777777" w:rsidR="00C12CF4" w:rsidRPr="0020199D" w:rsidRDefault="00C12CF4" w:rsidP="00F41BC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9F0B84" w14:textId="299A7C11" w:rsidR="007D454C" w:rsidRPr="007412BA" w:rsidRDefault="007D454C" w:rsidP="00E535C8">
      <w:pPr>
        <w:pStyle w:val="Akapitzlist"/>
        <w:numPr>
          <w:ilvl w:val="0"/>
          <w:numId w:val="3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412BA">
        <w:rPr>
          <w:rFonts w:asciiTheme="minorHAnsi" w:hAnsiTheme="minorHAnsi" w:cstheme="minorHAnsi"/>
          <w:b/>
          <w:sz w:val="22"/>
          <w:szCs w:val="22"/>
        </w:rPr>
        <w:t>TRYB UDZIELANIA WYJAŚNIEŃ WARUNKÓW ZAMÓWIENIA</w:t>
      </w:r>
    </w:p>
    <w:p w14:paraId="3889BEFD" w14:textId="580D58A8" w:rsidR="007D454C" w:rsidRPr="0020199D" w:rsidRDefault="007D454C" w:rsidP="00F41BC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0199D">
        <w:rPr>
          <w:rFonts w:asciiTheme="minorHAnsi" w:hAnsiTheme="minorHAnsi" w:cstheme="minorHAnsi"/>
          <w:sz w:val="22"/>
          <w:szCs w:val="22"/>
        </w:rPr>
        <w:t>Osob</w:t>
      </w:r>
      <w:r w:rsidR="00C03EEA" w:rsidRPr="0020199D">
        <w:rPr>
          <w:rFonts w:asciiTheme="minorHAnsi" w:hAnsiTheme="minorHAnsi" w:cstheme="minorHAnsi"/>
          <w:sz w:val="22"/>
          <w:szCs w:val="22"/>
        </w:rPr>
        <w:t>ą</w:t>
      </w:r>
      <w:r w:rsidRPr="0020199D">
        <w:rPr>
          <w:rFonts w:asciiTheme="minorHAnsi" w:hAnsiTheme="minorHAnsi" w:cstheme="minorHAnsi"/>
          <w:sz w:val="22"/>
          <w:szCs w:val="22"/>
        </w:rPr>
        <w:t xml:space="preserve"> uprawnion</w:t>
      </w:r>
      <w:r w:rsidR="00C03EEA" w:rsidRPr="0020199D">
        <w:rPr>
          <w:rFonts w:asciiTheme="minorHAnsi" w:hAnsiTheme="minorHAnsi" w:cstheme="minorHAnsi"/>
          <w:sz w:val="22"/>
          <w:szCs w:val="22"/>
        </w:rPr>
        <w:t>ą</w:t>
      </w:r>
      <w:r w:rsidRPr="0020199D">
        <w:rPr>
          <w:rFonts w:asciiTheme="minorHAnsi" w:hAnsiTheme="minorHAnsi" w:cstheme="minorHAnsi"/>
          <w:sz w:val="22"/>
          <w:szCs w:val="22"/>
        </w:rPr>
        <w:t xml:space="preserve"> do kontaktów </w:t>
      </w:r>
      <w:r w:rsidR="00C03EEA" w:rsidRPr="0020199D">
        <w:rPr>
          <w:rFonts w:asciiTheme="minorHAnsi" w:hAnsiTheme="minorHAnsi" w:cstheme="minorHAnsi"/>
          <w:sz w:val="22"/>
          <w:szCs w:val="22"/>
        </w:rPr>
        <w:t xml:space="preserve">jest: </w:t>
      </w:r>
      <w:r w:rsidR="0011695C">
        <w:rPr>
          <w:rFonts w:asciiTheme="minorHAnsi" w:hAnsiTheme="minorHAnsi" w:cstheme="minorHAnsi"/>
          <w:sz w:val="22"/>
          <w:szCs w:val="22"/>
        </w:rPr>
        <w:t xml:space="preserve">Jacek Haras </w:t>
      </w:r>
      <w:r w:rsidR="00C03EEA" w:rsidRPr="002019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e-mail: </w:t>
      </w:r>
      <w:hyperlink r:id="rId8" w:history="1">
        <w:r w:rsidR="00C03EEA" w:rsidRPr="0020199D">
          <w:rPr>
            <w:rStyle w:val="Hipercze"/>
            <w:rFonts w:asciiTheme="minorHAnsi" w:hAnsiTheme="minorHAnsi" w:cstheme="minorHAnsi"/>
            <w:sz w:val="22"/>
            <w:szCs w:val="22"/>
            <w:shd w:val="clear" w:color="auto" w:fill="FFFFFF"/>
          </w:rPr>
          <w:t>przetargi@snzoz.lublin.pl</w:t>
        </w:r>
      </w:hyperlink>
    </w:p>
    <w:p w14:paraId="1770C94D" w14:textId="77777777" w:rsidR="00C40D32" w:rsidRPr="0020199D" w:rsidRDefault="00C40D32" w:rsidP="00F41BC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E75D32" w14:textId="3D004A35" w:rsidR="007D454C" w:rsidRPr="007412BA" w:rsidRDefault="007D454C" w:rsidP="00E535C8">
      <w:pPr>
        <w:pStyle w:val="Akapitzlist"/>
        <w:numPr>
          <w:ilvl w:val="0"/>
          <w:numId w:val="31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412BA">
        <w:rPr>
          <w:rFonts w:asciiTheme="minorHAnsi" w:hAnsiTheme="minorHAnsi" w:cstheme="minorHAnsi"/>
          <w:b/>
          <w:sz w:val="22"/>
          <w:szCs w:val="22"/>
        </w:rPr>
        <w:t xml:space="preserve">ŚRODKI </w:t>
      </w:r>
      <w:r w:rsidR="00A22EA1" w:rsidRPr="007412BA">
        <w:rPr>
          <w:rFonts w:asciiTheme="minorHAnsi" w:hAnsiTheme="minorHAnsi" w:cstheme="minorHAnsi"/>
          <w:b/>
          <w:sz w:val="22"/>
          <w:szCs w:val="22"/>
        </w:rPr>
        <w:t>OCHRONY PRAWNEJ</w:t>
      </w:r>
    </w:p>
    <w:p w14:paraId="134ACC5B" w14:textId="0B77B338" w:rsidR="001474F7" w:rsidRDefault="00024159" w:rsidP="00E535C8">
      <w:pPr>
        <w:numPr>
          <w:ilvl w:val="0"/>
          <w:numId w:val="16"/>
        </w:numPr>
        <w:autoSpaceDE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24159">
        <w:rPr>
          <w:rFonts w:asciiTheme="minorHAnsi" w:eastAsia="Times New Roman" w:hAnsiTheme="minorHAnsi" w:cstheme="minorHAnsi"/>
          <w:sz w:val="22"/>
          <w:szCs w:val="22"/>
        </w:rPr>
        <w:t>Przyjmując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y </w:t>
      </w:r>
      <w:r w:rsidRPr="00024159">
        <w:rPr>
          <w:rFonts w:asciiTheme="minorHAnsi" w:eastAsia="Times New Roman" w:hAnsiTheme="minorHAnsi" w:cstheme="minorHAnsi"/>
          <w:sz w:val="22"/>
          <w:szCs w:val="22"/>
        </w:rPr>
        <w:t>zamówienie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, których interes prawny doznał uszczerbku w wyniku naruszenia przez </w:t>
      </w:r>
      <w:r w:rsidRPr="00024159">
        <w:rPr>
          <w:rFonts w:asciiTheme="minorHAnsi" w:hAnsiTheme="minorHAnsi" w:cstheme="minorHAnsi"/>
          <w:sz w:val="22"/>
          <w:szCs w:val="22"/>
        </w:rPr>
        <w:t>Udzielającego zamówienie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 zasad przeprowadzania postępowania w sprawie zawarcia umowy </w:t>
      </w:r>
      <w:r w:rsidR="00AA2FAA">
        <w:rPr>
          <w:rFonts w:asciiTheme="minorHAnsi" w:hAnsiTheme="minorHAnsi" w:cstheme="minorHAnsi"/>
          <w:sz w:val="22"/>
          <w:szCs w:val="22"/>
        </w:rPr>
        <w:br/>
      </w:r>
      <w:r w:rsidR="007D454C" w:rsidRPr="0020199D">
        <w:rPr>
          <w:rFonts w:asciiTheme="minorHAnsi" w:hAnsiTheme="minorHAnsi" w:cstheme="minorHAnsi"/>
          <w:sz w:val="22"/>
          <w:szCs w:val="22"/>
        </w:rPr>
        <w:t>o udzielanie świadczeń opieki zdrowotnej, przysługują środki odwoławcze</w:t>
      </w:r>
      <w:r w:rsidR="007A2DF2" w:rsidRPr="0020199D">
        <w:rPr>
          <w:rFonts w:asciiTheme="minorHAnsi" w:hAnsiTheme="minorHAnsi" w:cstheme="minorHAnsi"/>
          <w:sz w:val="22"/>
          <w:szCs w:val="22"/>
        </w:rPr>
        <w:t xml:space="preserve"> 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na zasadach określonych </w:t>
      </w:r>
      <w:r w:rsidR="00AA2FAA">
        <w:rPr>
          <w:rFonts w:asciiTheme="minorHAnsi" w:hAnsiTheme="minorHAnsi" w:cstheme="minorHAnsi"/>
          <w:sz w:val="22"/>
          <w:szCs w:val="22"/>
        </w:rPr>
        <w:br/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w art. 152 do 154 ustawy </w:t>
      </w:r>
      <w:r w:rsidR="007D454C" w:rsidRPr="0020199D">
        <w:rPr>
          <w:rFonts w:asciiTheme="minorHAnsi" w:hAnsiTheme="minorHAnsi" w:cstheme="minorHAnsi"/>
          <w:bCs/>
          <w:sz w:val="22"/>
          <w:szCs w:val="22"/>
        </w:rPr>
        <w:t>z dnia 27 sierpnia 2004 r. o świadczeniach opieki zdrowotnej finansowanych ze środków publicznych</w:t>
      </w:r>
      <w:r w:rsidR="00197343" w:rsidRPr="002019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0D32" w:rsidRPr="0020199D">
        <w:rPr>
          <w:rFonts w:asciiTheme="minorHAnsi" w:hAnsiTheme="minorHAnsi" w:cstheme="minorHAnsi"/>
          <w:sz w:val="22"/>
          <w:szCs w:val="22"/>
        </w:rPr>
        <w:t>(Dz.U.</w:t>
      </w:r>
      <w:r w:rsidR="00C12CF4" w:rsidRPr="0020199D">
        <w:rPr>
          <w:rFonts w:asciiTheme="minorHAnsi" w:hAnsiTheme="minorHAnsi" w:cstheme="minorHAnsi"/>
          <w:sz w:val="22"/>
          <w:szCs w:val="22"/>
        </w:rPr>
        <w:t xml:space="preserve"> z </w:t>
      </w:r>
      <w:r w:rsidR="00C40D32" w:rsidRPr="0020199D">
        <w:rPr>
          <w:rFonts w:asciiTheme="minorHAnsi" w:hAnsiTheme="minorHAnsi" w:cstheme="minorHAnsi"/>
          <w:sz w:val="22"/>
          <w:szCs w:val="22"/>
        </w:rPr>
        <w:t>202</w:t>
      </w:r>
      <w:r w:rsidR="001972E7">
        <w:rPr>
          <w:rFonts w:asciiTheme="minorHAnsi" w:hAnsiTheme="minorHAnsi" w:cstheme="minorHAnsi"/>
          <w:sz w:val="22"/>
          <w:szCs w:val="22"/>
        </w:rPr>
        <w:t>5</w:t>
      </w:r>
      <w:r w:rsidR="00C12CF4" w:rsidRPr="0020199D">
        <w:rPr>
          <w:rFonts w:asciiTheme="minorHAnsi" w:hAnsiTheme="minorHAnsi" w:cstheme="minorHAnsi"/>
          <w:sz w:val="22"/>
          <w:szCs w:val="22"/>
        </w:rPr>
        <w:t xml:space="preserve"> r</w:t>
      </w:r>
      <w:r w:rsidR="00C40D32" w:rsidRPr="0020199D">
        <w:rPr>
          <w:rFonts w:asciiTheme="minorHAnsi" w:hAnsiTheme="minorHAnsi" w:cstheme="minorHAnsi"/>
          <w:sz w:val="22"/>
          <w:szCs w:val="22"/>
        </w:rPr>
        <w:t>.</w:t>
      </w:r>
      <w:r w:rsidR="00C12CF4" w:rsidRPr="0020199D">
        <w:rPr>
          <w:rFonts w:asciiTheme="minorHAnsi" w:hAnsiTheme="minorHAnsi" w:cstheme="minorHAnsi"/>
          <w:sz w:val="22"/>
          <w:szCs w:val="22"/>
        </w:rPr>
        <w:t xml:space="preserve"> poz. 146</w:t>
      </w:r>
      <w:r w:rsidR="001972E7">
        <w:rPr>
          <w:rFonts w:asciiTheme="minorHAnsi" w:hAnsiTheme="minorHAnsi" w:cstheme="minorHAnsi"/>
          <w:sz w:val="22"/>
          <w:szCs w:val="22"/>
        </w:rPr>
        <w:t>1</w:t>
      </w:r>
      <w:r w:rsidR="005D0EA4" w:rsidRPr="0020199D">
        <w:rPr>
          <w:rFonts w:asciiTheme="minorHAnsi" w:hAnsiTheme="minorHAnsi" w:cstheme="minorHAnsi"/>
          <w:sz w:val="22"/>
          <w:szCs w:val="22"/>
        </w:rPr>
        <w:t xml:space="preserve"> </w:t>
      </w:r>
      <w:r w:rsidR="00C40D32" w:rsidRPr="0020199D">
        <w:rPr>
          <w:rFonts w:asciiTheme="minorHAnsi" w:hAnsiTheme="minorHAnsi" w:cstheme="minorHAnsi"/>
          <w:sz w:val="22"/>
          <w:szCs w:val="22"/>
        </w:rPr>
        <w:t>)</w:t>
      </w:r>
      <w:r w:rsidR="001474F7">
        <w:rPr>
          <w:rFonts w:asciiTheme="minorHAnsi" w:hAnsiTheme="minorHAnsi" w:cstheme="minorHAnsi"/>
          <w:sz w:val="22"/>
          <w:szCs w:val="22"/>
        </w:rPr>
        <w:t>.</w:t>
      </w:r>
    </w:p>
    <w:p w14:paraId="53FF8CCE" w14:textId="3EBA8A9D" w:rsidR="001474F7" w:rsidRDefault="00024159" w:rsidP="00E535C8">
      <w:pPr>
        <w:numPr>
          <w:ilvl w:val="0"/>
          <w:numId w:val="16"/>
        </w:numPr>
        <w:autoSpaceDE w:val="0"/>
        <w:spacing w:line="276" w:lineRule="auto"/>
        <w:ind w:left="567" w:hanging="283"/>
        <w:jc w:val="both"/>
        <w:rPr>
          <w:rStyle w:val="FontStyle27"/>
          <w:rFonts w:asciiTheme="minorHAnsi" w:hAnsiTheme="minorHAnsi" w:cstheme="minorHAnsi"/>
          <w:color w:val="auto"/>
        </w:rPr>
      </w:pPr>
      <w:r w:rsidRPr="00024159">
        <w:rPr>
          <w:rStyle w:val="FontStyle27"/>
          <w:rFonts w:asciiTheme="minorHAnsi" w:hAnsiTheme="minorHAnsi" w:cstheme="minorHAnsi"/>
        </w:rPr>
        <w:t>Przyjmując</w:t>
      </w:r>
      <w:r>
        <w:rPr>
          <w:rStyle w:val="FontStyle27"/>
          <w:rFonts w:asciiTheme="minorHAnsi" w:hAnsiTheme="minorHAnsi" w:cstheme="minorHAnsi"/>
        </w:rPr>
        <w:t>ym</w:t>
      </w:r>
      <w:r w:rsidRPr="00024159">
        <w:rPr>
          <w:rStyle w:val="FontStyle27"/>
          <w:rFonts w:asciiTheme="minorHAnsi" w:hAnsiTheme="minorHAnsi" w:cstheme="minorHAnsi"/>
        </w:rPr>
        <w:t xml:space="preserve"> zamówienie</w:t>
      </w:r>
      <w:r w:rsidR="00EB14DE" w:rsidRPr="001474F7">
        <w:rPr>
          <w:rStyle w:val="FontStyle27"/>
          <w:rFonts w:asciiTheme="minorHAnsi" w:hAnsiTheme="minorHAnsi" w:cstheme="minorHAnsi"/>
        </w:rPr>
        <w:t xml:space="preserve">, których interes prawny doznał uszczerbku w wyniku naruszenia przez </w:t>
      </w:r>
      <w:r w:rsidRPr="00024159">
        <w:rPr>
          <w:rStyle w:val="FontStyle27"/>
          <w:rFonts w:asciiTheme="minorHAnsi" w:hAnsiTheme="minorHAnsi" w:cstheme="minorHAnsi"/>
        </w:rPr>
        <w:t>Udzielającego zamówienie</w:t>
      </w:r>
      <w:r w:rsidR="00EB14DE" w:rsidRPr="001474F7">
        <w:rPr>
          <w:rStyle w:val="FontStyle27"/>
          <w:rFonts w:asciiTheme="minorHAnsi" w:hAnsiTheme="minorHAnsi" w:cstheme="minorHAnsi"/>
        </w:rPr>
        <w:t xml:space="preserve"> zasad przeprowadzania postępowania w sprawie zawarcia umowy</w:t>
      </w:r>
      <w:r w:rsidR="007A2DF2" w:rsidRPr="001474F7">
        <w:rPr>
          <w:rStyle w:val="FontStyle27"/>
          <w:rFonts w:asciiTheme="minorHAnsi" w:hAnsiTheme="minorHAnsi" w:cstheme="minorHAnsi"/>
        </w:rPr>
        <w:t xml:space="preserve"> </w:t>
      </w:r>
      <w:r w:rsidR="00AA2FAA">
        <w:rPr>
          <w:rStyle w:val="FontStyle27"/>
          <w:rFonts w:asciiTheme="minorHAnsi" w:hAnsiTheme="minorHAnsi" w:cstheme="minorHAnsi"/>
        </w:rPr>
        <w:br/>
      </w:r>
      <w:r w:rsidR="00EB14DE" w:rsidRPr="001474F7">
        <w:rPr>
          <w:rStyle w:val="FontStyle33"/>
          <w:rFonts w:asciiTheme="minorHAnsi" w:hAnsiTheme="minorHAnsi" w:cstheme="minorHAnsi"/>
          <w:sz w:val="22"/>
          <w:szCs w:val="22"/>
        </w:rPr>
        <w:t>o</w:t>
      </w:r>
      <w:r w:rsidR="007A2DF2" w:rsidRPr="001474F7">
        <w:rPr>
          <w:rStyle w:val="FontStyle33"/>
          <w:rFonts w:asciiTheme="minorHAnsi" w:hAnsiTheme="minorHAnsi" w:cstheme="minorHAnsi"/>
          <w:sz w:val="22"/>
          <w:szCs w:val="22"/>
        </w:rPr>
        <w:t xml:space="preserve"> </w:t>
      </w:r>
      <w:r w:rsidR="00EB14DE" w:rsidRPr="001474F7">
        <w:rPr>
          <w:rStyle w:val="FontStyle27"/>
          <w:rFonts w:asciiTheme="minorHAnsi" w:hAnsiTheme="minorHAnsi" w:cstheme="minorHAnsi"/>
        </w:rPr>
        <w:t xml:space="preserve">udzielanie świadczeń opieki zdrowotnej przysługuje </w:t>
      </w:r>
      <w:r w:rsidR="00EB14DE" w:rsidRPr="001474F7">
        <w:rPr>
          <w:rStyle w:val="FontStyle26"/>
          <w:rFonts w:asciiTheme="minorHAnsi" w:hAnsiTheme="minorHAnsi" w:cstheme="minorHAnsi"/>
        </w:rPr>
        <w:t xml:space="preserve">protest </w:t>
      </w:r>
      <w:r w:rsidR="00EB14DE" w:rsidRPr="001474F7">
        <w:rPr>
          <w:rStyle w:val="FontStyle27"/>
          <w:rFonts w:asciiTheme="minorHAnsi" w:hAnsiTheme="minorHAnsi" w:cstheme="minorHAnsi"/>
        </w:rPr>
        <w:t>do Komisji Konkursowej</w:t>
      </w:r>
      <w:r w:rsidR="007A2DF2" w:rsidRPr="001474F7">
        <w:rPr>
          <w:rStyle w:val="FontStyle27"/>
          <w:rFonts w:asciiTheme="minorHAnsi" w:hAnsiTheme="minorHAnsi" w:cstheme="minorHAnsi"/>
        </w:rPr>
        <w:t xml:space="preserve"> </w:t>
      </w:r>
      <w:r w:rsidR="00EB14DE" w:rsidRPr="001474F7">
        <w:rPr>
          <w:rStyle w:val="FontStyle27"/>
          <w:rFonts w:asciiTheme="minorHAnsi" w:hAnsiTheme="minorHAnsi" w:cstheme="minorHAnsi"/>
        </w:rPr>
        <w:t xml:space="preserve">i </w:t>
      </w:r>
      <w:r w:rsidR="00EB14DE" w:rsidRPr="001474F7">
        <w:rPr>
          <w:rStyle w:val="FontStyle26"/>
          <w:rFonts w:asciiTheme="minorHAnsi" w:hAnsiTheme="minorHAnsi" w:cstheme="minorHAnsi"/>
        </w:rPr>
        <w:t xml:space="preserve">odwołanie </w:t>
      </w:r>
      <w:r w:rsidR="00AA2FAA">
        <w:rPr>
          <w:rStyle w:val="FontStyle26"/>
          <w:rFonts w:asciiTheme="minorHAnsi" w:hAnsiTheme="minorHAnsi" w:cstheme="minorHAnsi"/>
        </w:rPr>
        <w:br/>
      </w:r>
      <w:r w:rsidR="00EB14DE" w:rsidRPr="001474F7">
        <w:rPr>
          <w:rStyle w:val="FontStyle27"/>
          <w:rFonts w:asciiTheme="minorHAnsi" w:hAnsiTheme="minorHAnsi" w:cstheme="minorHAnsi"/>
        </w:rPr>
        <w:t>do Dyrektora Szpitala Neuropsychiatrycznego im. Prof. Mieczysława Kaczyńskiego SPZOZ w Lublinie</w:t>
      </w:r>
      <w:r w:rsidR="00F2687A" w:rsidRPr="001474F7">
        <w:rPr>
          <w:rStyle w:val="FontStyle27"/>
          <w:rFonts w:asciiTheme="minorHAnsi" w:hAnsiTheme="minorHAnsi" w:cstheme="minorHAnsi"/>
        </w:rPr>
        <w:t>.</w:t>
      </w:r>
    </w:p>
    <w:p w14:paraId="14D0383D" w14:textId="713D33F7" w:rsidR="00EB14DE" w:rsidRPr="001474F7" w:rsidRDefault="00EB14DE" w:rsidP="00E535C8">
      <w:pPr>
        <w:numPr>
          <w:ilvl w:val="0"/>
          <w:numId w:val="16"/>
        </w:numPr>
        <w:autoSpaceDE w:val="0"/>
        <w:spacing w:line="276" w:lineRule="auto"/>
        <w:ind w:left="567" w:hanging="283"/>
        <w:jc w:val="both"/>
        <w:rPr>
          <w:rStyle w:val="FontStyle26"/>
          <w:rFonts w:asciiTheme="minorHAnsi" w:hAnsiTheme="minorHAnsi" w:cstheme="minorHAnsi"/>
          <w:b w:val="0"/>
          <w:bCs w:val="0"/>
          <w:color w:val="auto"/>
        </w:rPr>
      </w:pPr>
      <w:r w:rsidRPr="001474F7">
        <w:rPr>
          <w:rStyle w:val="FontStyle26"/>
          <w:rFonts w:asciiTheme="minorHAnsi" w:hAnsiTheme="minorHAnsi" w:cstheme="minorHAnsi"/>
        </w:rPr>
        <w:t>Protest</w:t>
      </w:r>
    </w:p>
    <w:p w14:paraId="130A2A52" w14:textId="6AF1392D" w:rsidR="00C12CF4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W toku postępowania w sprawie zawarcia umowy o udzielania świadczeń opieki</w:t>
      </w:r>
      <w:r w:rsidR="007A2DF2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 xml:space="preserve">zdrowotnej, </w:t>
      </w:r>
      <w:r w:rsidR="004B2C5A" w:rsidRPr="0020199D">
        <w:rPr>
          <w:rStyle w:val="FontStyle27"/>
          <w:rFonts w:asciiTheme="minorHAnsi" w:hAnsiTheme="minorHAnsi" w:cstheme="minorHAnsi"/>
        </w:rPr>
        <w:br/>
      </w:r>
      <w:r w:rsidRPr="0020199D">
        <w:rPr>
          <w:rStyle w:val="FontStyle27"/>
          <w:rFonts w:asciiTheme="minorHAnsi" w:hAnsiTheme="minorHAnsi" w:cstheme="minorHAnsi"/>
        </w:rPr>
        <w:t xml:space="preserve">do czasu zakończenia postępowania, Oferent może złożyć komisji umotywowany protest </w:t>
      </w:r>
      <w:r w:rsidR="00F41BCD">
        <w:rPr>
          <w:rStyle w:val="FontStyle27"/>
          <w:rFonts w:asciiTheme="minorHAnsi" w:hAnsiTheme="minorHAnsi" w:cstheme="minorHAnsi"/>
        </w:rPr>
        <w:br/>
      </w:r>
      <w:r w:rsidRPr="0020199D">
        <w:rPr>
          <w:rStyle w:val="FontStyle27"/>
          <w:rFonts w:asciiTheme="minorHAnsi" w:hAnsiTheme="minorHAnsi" w:cstheme="minorHAnsi"/>
        </w:rPr>
        <w:t>w terminie 7 dni roboczych od dnia dokonania zaskarżonej czynności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08063B13" w14:textId="6CAFFD5B" w:rsidR="00C12CF4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Do czasu rozpatrzenia protestu postępowanie w sprawie zawarcia umowy o udzielanie</w:t>
      </w:r>
      <w:r w:rsidR="007A2DF2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świadczeń opieki zdrowotnej ulega zawieszeniu, chyba że z treści protestu wynika, że jest on oczywiście bezzasadny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7214EC9D" w14:textId="36978106" w:rsidR="00C12CF4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Komisja rozpatruje i rozstrzyga protest w ciągu 7 dni od dnia jego otrzymania i udziela</w:t>
      </w:r>
      <w:r w:rsidR="007A2DF2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pisemnej odpowiedzi składającemu protest. Nieuwzględnienie protestu wymaga uzasadnienia.</w:t>
      </w:r>
    </w:p>
    <w:p w14:paraId="27C64364" w14:textId="77777777" w:rsidR="00C12CF4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Protest złożony po terminie nie podlega rozpatrzeniu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7C140CA5" w14:textId="6E9867C1" w:rsidR="00C12CF4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Informację o wniesieniu protestu i jego rozstrzygnięciu niezwłocznie zamieszcza się na</w:t>
      </w:r>
      <w:r w:rsidR="0087175D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tablicy ogłoszeń oraz na stronie internetowej Udzielającego Zamówienie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2836146C" w14:textId="67D13B5E" w:rsidR="00EB14DE" w:rsidRPr="0020199D" w:rsidRDefault="00EB14DE" w:rsidP="00E535C8">
      <w:pPr>
        <w:pStyle w:val="Style6"/>
        <w:widowControl/>
        <w:numPr>
          <w:ilvl w:val="0"/>
          <w:numId w:val="17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W przypadku uwzględnienia protestu Komisja Konkursowa powtarza zaskarżoną</w:t>
      </w:r>
      <w:r w:rsidR="0087175D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czynność.</w:t>
      </w:r>
    </w:p>
    <w:p w14:paraId="2CECBD71" w14:textId="199B2642" w:rsidR="00EB14DE" w:rsidRPr="0020199D" w:rsidRDefault="00EB14DE" w:rsidP="00E535C8">
      <w:pPr>
        <w:numPr>
          <w:ilvl w:val="0"/>
          <w:numId w:val="16"/>
        </w:numPr>
        <w:autoSpaceDE w:val="0"/>
        <w:spacing w:line="276" w:lineRule="auto"/>
        <w:ind w:left="567" w:hanging="283"/>
        <w:jc w:val="both"/>
        <w:rPr>
          <w:rStyle w:val="FontStyle26"/>
          <w:rFonts w:asciiTheme="minorHAnsi" w:hAnsiTheme="minorHAnsi" w:cstheme="minorHAnsi"/>
          <w:b w:val="0"/>
          <w:bCs w:val="0"/>
          <w:color w:val="auto"/>
        </w:rPr>
      </w:pPr>
      <w:r w:rsidRPr="0020199D">
        <w:rPr>
          <w:rStyle w:val="FontStyle26"/>
          <w:rFonts w:asciiTheme="minorHAnsi" w:hAnsiTheme="minorHAnsi" w:cstheme="minorHAnsi"/>
        </w:rPr>
        <w:t>Odwołanie</w:t>
      </w:r>
    </w:p>
    <w:p w14:paraId="112C5DAA" w14:textId="133DC84C" w:rsidR="00C12CF4" w:rsidRPr="0020199D" w:rsidRDefault="00024159" w:rsidP="00E535C8">
      <w:pPr>
        <w:pStyle w:val="Style6"/>
        <w:widowControl/>
        <w:numPr>
          <w:ilvl w:val="0"/>
          <w:numId w:val="18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024159">
        <w:rPr>
          <w:rStyle w:val="FontStyle27"/>
          <w:rFonts w:asciiTheme="minorHAnsi" w:hAnsiTheme="minorHAnsi" w:cstheme="minorHAnsi"/>
        </w:rPr>
        <w:t>Przyjmując</w:t>
      </w:r>
      <w:r>
        <w:rPr>
          <w:rStyle w:val="FontStyle27"/>
          <w:rFonts w:asciiTheme="minorHAnsi" w:hAnsiTheme="minorHAnsi" w:cstheme="minorHAnsi"/>
        </w:rPr>
        <w:t>y</w:t>
      </w:r>
      <w:r w:rsidRPr="00024159">
        <w:rPr>
          <w:rStyle w:val="FontStyle27"/>
          <w:rFonts w:asciiTheme="minorHAnsi" w:hAnsiTheme="minorHAnsi" w:cstheme="minorHAnsi"/>
        </w:rPr>
        <w:t xml:space="preserve"> zamówienie</w:t>
      </w:r>
      <w:r w:rsidR="00EB14DE" w:rsidRPr="0020199D">
        <w:rPr>
          <w:rStyle w:val="FontStyle27"/>
          <w:rFonts w:asciiTheme="minorHAnsi" w:hAnsiTheme="minorHAnsi" w:cstheme="minorHAnsi"/>
        </w:rPr>
        <w:t xml:space="preserve"> biorący udział w postępowaniu może wnieść do Dyrektora Szpitala Neuropsychiatrycznego im. Prof. Mieczysława Kaczyńskiego SPZOZ w Lublinie, w terminie 7</w:t>
      </w:r>
      <w:r w:rsidR="00145F9B">
        <w:rPr>
          <w:rStyle w:val="FontStyle27"/>
          <w:rFonts w:asciiTheme="minorHAnsi" w:hAnsiTheme="minorHAnsi" w:cstheme="minorHAnsi"/>
        </w:rPr>
        <w:t xml:space="preserve"> </w:t>
      </w:r>
      <w:r w:rsidR="00EB14DE" w:rsidRPr="0020199D">
        <w:rPr>
          <w:rStyle w:val="FontStyle27"/>
          <w:rFonts w:asciiTheme="minorHAnsi" w:hAnsiTheme="minorHAnsi" w:cstheme="minorHAnsi"/>
        </w:rPr>
        <w:t>dni od dnia ogłoszenia o rozstrzygnięciu postępowania, odwołanie dotyczące rozstrzygnięcia postępowania. Odwołanie wniesione po terminie nie podlega rozpatrzeniu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6E11EC6A" w14:textId="60DF607C" w:rsidR="00C12CF4" w:rsidRPr="0020199D" w:rsidRDefault="00EB14DE" w:rsidP="00E535C8">
      <w:pPr>
        <w:pStyle w:val="Style6"/>
        <w:widowControl/>
        <w:numPr>
          <w:ilvl w:val="0"/>
          <w:numId w:val="18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Odwołanie jest rozpatrywane w terminie 7 dni od dnia jego otrzymania. Wniesienie</w:t>
      </w:r>
      <w:r w:rsidR="0087175D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odwołania wstrzymuje zawarcie umowy o udzielanie świadczeń opieki zdrowotnej do czasu jego rozpatrzenia</w:t>
      </w:r>
      <w:r w:rsidR="004B2C5A" w:rsidRPr="0020199D">
        <w:rPr>
          <w:rStyle w:val="FontStyle27"/>
          <w:rFonts w:asciiTheme="minorHAnsi" w:hAnsiTheme="minorHAnsi" w:cstheme="minorHAnsi"/>
        </w:rPr>
        <w:t>;</w:t>
      </w:r>
    </w:p>
    <w:p w14:paraId="40A79E69" w14:textId="74855EFE" w:rsidR="00EB14DE" w:rsidRPr="0020199D" w:rsidRDefault="00EB14DE" w:rsidP="00E535C8">
      <w:pPr>
        <w:pStyle w:val="Style6"/>
        <w:widowControl/>
        <w:numPr>
          <w:ilvl w:val="0"/>
          <w:numId w:val="18"/>
        </w:numPr>
        <w:spacing w:line="276" w:lineRule="auto"/>
        <w:ind w:left="851" w:hanging="284"/>
        <w:jc w:val="both"/>
        <w:rPr>
          <w:rStyle w:val="FontStyle27"/>
          <w:rFonts w:asciiTheme="minorHAnsi" w:hAnsiTheme="minorHAnsi" w:cstheme="minorHAnsi"/>
        </w:rPr>
      </w:pPr>
      <w:r w:rsidRPr="0020199D">
        <w:rPr>
          <w:rStyle w:val="FontStyle27"/>
          <w:rFonts w:asciiTheme="minorHAnsi" w:hAnsiTheme="minorHAnsi" w:cstheme="minorHAnsi"/>
        </w:rPr>
        <w:t>Informację o wniesieniu odwołania i jego rozstrzygnięciu niezwłocznie zamieszcza się na</w:t>
      </w:r>
      <w:r w:rsidR="0087175D" w:rsidRPr="0020199D">
        <w:rPr>
          <w:rStyle w:val="FontStyle27"/>
          <w:rFonts w:asciiTheme="minorHAnsi" w:hAnsiTheme="minorHAnsi" w:cstheme="minorHAnsi"/>
        </w:rPr>
        <w:t xml:space="preserve"> </w:t>
      </w:r>
      <w:r w:rsidRPr="0020199D">
        <w:rPr>
          <w:rStyle w:val="FontStyle27"/>
          <w:rFonts w:asciiTheme="minorHAnsi" w:hAnsiTheme="minorHAnsi" w:cstheme="minorHAnsi"/>
        </w:rPr>
        <w:t>tablicy ogłoszeń oraz na stronie internetowej Udzielającego Zamówienie.</w:t>
      </w:r>
    </w:p>
    <w:p w14:paraId="7974FE61" w14:textId="77777777" w:rsidR="00336413" w:rsidRPr="0020199D" w:rsidRDefault="00336413" w:rsidP="00F41BCD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4FC015" w14:textId="51F4A7B3" w:rsidR="00C12CF4" w:rsidRPr="007412BA" w:rsidRDefault="007D454C" w:rsidP="006D4980">
      <w:pPr>
        <w:pStyle w:val="Akapitzlist"/>
        <w:numPr>
          <w:ilvl w:val="0"/>
          <w:numId w:val="32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12BA">
        <w:rPr>
          <w:rFonts w:asciiTheme="minorHAnsi" w:hAnsiTheme="minorHAnsi" w:cstheme="minorHAnsi"/>
          <w:b/>
          <w:sz w:val="22"/>
          <w:szCs w:val="22"/>
        </w:rPr>
        <w:t>ZAWARCIE UMOWY</w:t>
      </w:r>
    </w:p>
    <w:p w14:paraId="4688AE62" w14:textId="4902FDDF" w:rsidR="007B002F" w:rsidRPr="0020199D" w:rsidRDefault="00024159" w:rsidP="006D4980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24159">
        <w:rPr>
          <w:rFonts w:asciiTheme="minorHAnsi" w:eastAsia="Times New Roman" w:hAnsiTheme="minorHAnsi" w:cstheme="minorHAnsi"/>
          <w:sz w:val="22"/>
          <w:szCs w:val="22"/>
        </w:rPr>
        <w:t>Przyjmując</w:t>
      </w:r>
      <w:r>
        <w:rPr>
          <w:rFonts w:asciiTheme="minorHAnsi" w:eastAsia="Times New Roman" w:hAnsiTheme="minorHAnsi" w:cstheme="minorHAnsi"/>
          <w:sz w:val="22"/>
          <w:szCs w:val="22"/>
        </w:rPr>
        <w:t>y</w:t>
      </w:r>
      <w:r w:rsidR="00DF516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024159">
        <w:rPr>
          <w:rFonts w:asciiTheme="minorHAnsi" w:eastAsia="Times New Roman" w:hAnsiTheme="minorHAnsi" w:cstheme="minorHAnsi"/>
          <w:sz w:val="22"/>
          <w:szCs w:val="22"/>
        </w:rPr>
        <w:t>zamówienie</w:t>
      </w:r>
      <w:r w:rsidR="0087175D" w:rsidRPr="0020199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jest obowiązany zawrzeć umowę zgodną ze wzorem stanowiącym załącznik </w:t>
      </w:r>
      <w:r w:rsidR="006D4980">
        <w:rPr>
          <w:rFonts w:asciiTheme="minorHAnsi" w:hAnsiTheme="minorHAnsi" w:cstheme="minorHAnsi"/>
          <w:sz w:val="22"/>
          <w:szCs w:val="22"/>
        </w:rPr>
        <w:br/>
      </w:r>
      <w:r w:rsidR="00C40D32" w:rsidRPr="0020199D">
        <w:rPr>
          <w:rFonts w:asciiTheme="minorHAnsi" w:hAnsiTheme="minorHAnsi" w:cstheme="minorHAnsi"/>
          <w:sz w:val="22"/>
          <w:szCs w:val="22"/>
        </w:rPr>
        <w:t>nr 2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 do materiałów informacyjnych w terminie określonym przez </w:t>
      </w:r>
      <w:r w:rsidRPr="00024159">
        <w:rPr>
          <w:rFonts w:asciiTheme="minorHAnsi" w:hAnsiTheme="minorHAnsi" w:cstheme="minorHAnsi"/>
          <w:sz w:val="22"/>
          <w:szCs w:val="22"/>
        </w:rPr>
        <w:t>Udzielającego zamówienie</w:t>
      </w:r>
      <w:r w:rsidR="007D454C" w:rsidRPr="0020199D">
        <w:rPr>
          <w:rFonts w:asciiTheme="minorHAnsi" w:hAnsiTheme="minorHAnsi" w:cstheme="minorHAnsi"/>
          <w:sz w:val="22"/>
          <w:szCs w:val="22"/>
        </w:rPr>
        <w:t>.</w:t>
      </w:r>
    </w:p>
    <w:p w14:paraId="0496CDC1" w14:textId="77777777" w:rsidR="00336413" w:rsidRPr="0020199D" w:rsidRDefault="00336413" w:rsidP="006D4980">
      <w:pPr>
        <w:spacing w:line="276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8602B06" w14:textId="69BC67B8" w:rsidR="007D454C" w:rsidRPr="0020199D" w:rsidRDefault="007D454C" w:rsidP="006D4980">
      <w:pPr>
        <w:pStyle w:val="Nagwek1"/>
        <w:numPr>
          <w:ilvl w:val="0"/>
          <w:numId w:val="32"/>
        </w:numPr>
        <w:spacing w:before="0" w:after="0"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0C5F4AB7" w14:textId="5DDF31F3" w:rsidR="007B002F" w:rsidRPr="0020199D" w:rsidRDefault="00024159" w:rsidP="006D4980">
      <w:pPr>
        <w:pStyle w:val="Tekstpodstawowy"/>
        <w:spacing w:after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24159">
        <w:rPr>
          <w:rFonts w:asciiTheme="minorHAnsi" w:hAnsiTheme="minorHAnsi" w:cstheme="minorHAnsi"/>
          <w:sz w:val="22"/>
          <w:szCs w:val="22"/>
        </w:rPr>
        <w:t>Udzielając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24159">
        <w:rPr>
          <w:rFonts w:asciiTheme="minorHAnsi" w:hAnsiTheme="minorHAnsi" w:cstheme="minorHAnsi"/>
          <w:sz w:val="22"/>
          <w:szCs w:val="22"/>
        </w:rPr>
        <w:t xml:space="preserve"> zamówienie</w:t>
      </w:r>
      <w:r w:rsidR="007D454C" w:rsidRPr="0020199D">
        <w:rPr>
          <w:rFonts w:asciiTheme="minorHAnsi" w:hAnsiTheme="minorHAnsi" w:cstheme="minorHAnsi"/>
          <w:sz w:val="22"/>
          <w:szCs w:val="22"/>
        </w:rPr>
        <w:t xml:space="preserve"> zastrzega sobie prawo do odwołania konkursu lub przesunięcia terminu składania ofert.</w:t>
      </w:r>
    </w:p>
    <w:p w14:paraId="3EC21789" w14:textId="77777777" w:rsidR="00487FF4" w:rsidRPr="0020199D" w:rsidRDefault="00487FF4" w:rsidP="006D4980">
      <w:pPr>
        <w:pStyle w:val="Nagwek8"/>
        <w:numPr>
          <w:ilvl w:val="0"/>
          <w:numId w:val="0"/>
        </w:numPr>
        <w:spacing w:line="276" w:lineRule="auto"/>
        <w:ind w:left="1440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70DC06E" w14:textId="3FD8D0D8" w:rsidR="007D454C" w:rsidRPr="0020199D" w:rsidRDefault="007D454C" w:rsidP="006D4980">
      <w:pPr>
        <w:pStyle w:val="Nagwek8"/>
        <w:numPr>
          <w:ilvl w:val="0"/>
          <w:numId w:val="32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>WYKAZ ZAŁĄCZNIKÓW DO WARUNKÓW ZAMÓWIENIA</w:t>
      </w:r>
    </w:p>
    <w:p w14:paraId="6BD93BF3" w14:textId="77777777" w:rsidR="00024159" w:rsidRDefault="007D454C" w:rsidP="006D4980">
      <w:pPr>
        <w:pStyle w:val="Nagwek7"/>
        <w:numPr>
          <w:ilvl w:val="0"/>
          <w:numId w:val="0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C40D32" w:rsidRPr="0020199D">
        <w:rPr>
          <w:rFonts w:asciiTheme="minorHAnsi" w:hAnsiTheme="minorHAnsi" w:cstheme="minorHAnsi"/>
          <w:sz w:val="22"/>
          <w:szCs w:val="22"/>
        </w:rPr>
        <w:t>n</w:t>
      </w:r>
      <w:r w:rsidRPr="0020199D">
        <w:rPr>
          <w:rFonts w:asciiTheme="minorHAnsi" w:hAnsiTheme="minorHAnsi" w:cstheme="minorHAnsi"/>
          <w:sz w:val="22"/>
          <w:szCs w:val="22"/>
        </w:rPr>
        <w:t xml:space="preserve">r 1 </w:t>
      </w:r>
      <w:r w:rsidR="00C12CF4" w:rsidRPr="0020199D">
        <w:rPr>
          <w:rFonts w:asciiTheme="minorHAnsi" w:hAnsiTheme="minorHAnsi" w:cstheme="minorHAnsi"/>
          <w:sz w:val="22"/>
          <w:szCs w:val="22"/>
        </w:rPr>
        <w:t>–</w:t>
      </w:r>
      <w:r w:rsidRPr="0020199D">
        <w:rPr>
          <w:rFonts w:asciiTheme="minorHAnsi" w:hAnsiTheme="minorHAnsi" w:cstheme="minorHAnsi"/>
          <w:sz w:val="22"/>
          <w:szCs w:val="22"/>
        </w:rPr>
        <w:t xml:space="preserve"> Formularz oferty</w:t>
      </w:r>
    </w:p>
    <w:p w14:paraId="65FBAF3C" w14:textId="3585DF6D" w:rsidR="00827227" w:rsidRPr="0020199D" w:rsidRDefault="007D454C" w:rsidP="006D4980">
      <w:pPr>
        <w:pStyle w:val="Nagwek7"/>
        <w:numPr>
          <w:ilvl w:val="0"/>
          <w:numId w:val="0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12CF4" w:rsidRPr="0020199D">
        <w:rPr>
          <w:rFonts w:asciiTheme="minorHAnsi" w:hAnsiTheme="minorHAnsi" w:cstheme="minorHAnsi"/>
          <w:sz w:val="22"/>
          <w:szCs w:val="22"/>
        </w:rPr>
        <w:t xml:space="preserve">2 – </w:t>
      </w:r>
      <w:r w:rsidRPr="0020199D">
        <w:rPr>
          <w:rFonts w:asciiTheme="minorHAnsi" w:hAnsiTheme="minorHAnsi" w:cstheme="minorHAnsi"/>
          <w:sz w:val="22"/>
          <w:szCs w:val="22"/>
        </w:rPr>
        <w:t>Wzór umowy</w:t>
      </w:r>
      <w:r w:rsidR="00827227" w:rsidRPr="00201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E9C6A" w14:textId="77777777" w:rsidR="006D4980" w:rsidRPr="006D4980" w:rsidRDefault="006D4980" w:rsidP="006D4980">
      <w:pPr>
        <w:pStyle w:val="Standard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FF5F66" w14:textId="77777777" w:rsidR="006D4980" w:rsidRPr="006D4980" w:rsidRDefault="006D4980" w:rsidP="006D49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980">
        <w:rPr>
          <w:rFonts w:asciiTheme="minorHAnsi" w:hAnsiTheme="minorHAnsi" w:cstheme="minorHAnsi"/>
          <w:sz w:val="22"/>
          <w:szCs w:val="22"/>
        </w:rPr>
        <w:t>Opracowała komisja konkursowa w składzie:</w:t>
      </w:r>
    </w:p>
    <w:p w14:paraId="19FB6FCC" w14:textId="77777777" w:rsidR="006D4980" w:rsidRPr="006D4980" w:rsidRDefault="006D4980" w:rsidP="006D4980">
      <w:pPr>
        <w:pStyle w:val="Standard"/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FCB13D" w14:textId="32D3B89F" w:rsidR="006D4980" w:rsidRPr="006D4980" w:rsidRDefault="006D4980" w:rsidP="006D4980">
      <w:pPr>
        <w:pStyle w:val="Standard"/>
        <w:tabs>
          <w:tab w:val="left" w:pos="2835"/>
        </w:tabs>
        <w:spacing w:line="48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4980">
        <w:rPr>
          <w:rFonts w:asciiTheme="minorHAnsi" w:hAnsiTheme="minorHAnsi" w:cstheme="minorHAnsi"/>
          <w:sz w:val="22"/>
          <w:szCs w:val="22"/>
        </w:rPr>
        <w:t>1.</w:t>
      </w:r>
      <w:r w:rsidRPr="006D4980">
        <w:rPr>
          <w:rFonts w:asciiTheme="minorHAnsi" w:hAnsiTheme="minorHAnsi" w:cstheme="minorHAnsi"/>
          <w:sz w:val="22"/>
          <w:szCs w:val="22"/>
        </w:rPr>
        <w:tab/>
      </w:r>
      <w:r w:rsidR="001972E7">
        <w:rPr>
          <w:rFonts w:asciiTheme="minorHAnsi" w:hAnsiTheme="minorHAnsi" w:cstheme="minorHAnsi"/>
          <w:sz w:val="22"/>
          <w:szCs w:val="22"/>
        </w:rPr>
        <w:t>Joanna Adamczyk</w:t>
      </w:r>
      <w:r w:rsidRPr="006D4980">
        <w:rPr>
          <w:rFonts w:asciiTheme="minorHAnsi" w:hAnsiTheme="minorHAnsi" w:cstheme="minorHAnsi"/>
          <w:sz w:val="22"/>
          <w:szCs w:val="22"/>
        </w:rPr>
        <w:tab/>
        <w:t>………..…………………..</w:t>
      </w:r>
    </w:p>
    <w:p w14:paraId="4228509E" w14:textId="2E19D0D2" w:rsidR="006D4980" w:rsidRPr="006D4980" w:rsidRDefault="006D4980" w:rsidP="006D4980">
      <w:pPr>
        <w:pStyle w:val="Standard"/>
        <w:tabs>
          <w:tab w:val="left" w:pos="2835"/>
        </w:tabs>
        <w:spacing w:line="48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4980">
        <w:rPr>
          <w:rFonts w:asciiTheme="minorHAnsi" w:hAnsiTheme="minorHAnsi" w:cstheme="minorHAnsi"/>
          <w:sz w:val="22"/>
          <w:szCs w:val="22"/>
        </w:rPr>
        <w:t>2.</w:t>
      </w:r>
      <w:r w:rsidRPr="006D4980">
        <w:rPr>
          <w:rFonts w:asciiTheme="minorHAnsi" w:hAnsiTheme="minorHAnsi" w:cstheme="minorHAnsi"/>
          <w:sz w:val="22"/>
          <w:szCs w:val="22"/>
        </w:rPr>
        <w:tab/>
      </w:r>
      <w:r w:rsidR="001972E7">
        <w:rPr>
          <w:rFonts w:asciiTheme="minorHAnsi" w:hAnsiTheme="minorHAnsi" w:cstheme="minorHAnsi"/>
          <w:sz w:val="22"/>
          <w:szCs w:val="22"/>
        </w:rPr>
        <w:t>Wioletta Cichocka</w:t>
      </w:r>
      <w:r w:rsidRPr="006D4980">
        <w:rPr>
          <w:rFonts w:asciiTheme="minorHAnsi" w:hAnsiTheme="minorHAnsi" w:cstheme="minorHAnsi"/>
          <w:sz w:val="22"/>
          <w:szCs w:val="22"/>
        </w:rPr>
        <w:tab/>
        <w:t>………..…………………..</w:t>
      </w:r>
    </w:p>
    <w:p w14:paraId="1FA9A6FA" w14:textId="008E32D8" w:rsidR="006D4980" w:rsidRPr="006D4980" w:rsidRDefault="006D4980" w:rsidP="006D4980">
      <w:pPr>
        <w:pStyle w:val="Standard"/>
        <w:tabs>
          <w:tab w:val="left" w:pos="2835"/>
        </w:tabs>
        <w:spacing w:line="48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4980">
        <w:rPr>
          <w:rFonts w:asciiTheme="minorHAnsi" w:hAnsiTheme="minorHAnsi" w:cstheme="minorHAnsi"/>
          <w:sz w:val="22"/>
          <w:szCs w:val="22"/>
        </w:rPr>
        <w:t>3.</w:t>
      </w:r>
      <w:r w:rsidRPr="006D4980">
        <w:rPr>
          <w:rFonts w:asciiTheme="minorHAnsi" w:hAnsiTheme="minorHAnsi" w:cstheme="minorHAnsi"/>
          <w:sz w:val="22"/>
          <w:szCs w:val="22"/>
        </w:rPr>
        <w:tab/>
      </w:r>
      <w:r w:rsidR="001972E7">
        <w:rPr>
          <w:rFonts w:asciiTheme="minorHAnsi" w:hAnsiTheme="minorHAnsi" w:cstheme="minorHAnsi"/>
          <w:sz w:val="22"/>
          <w:szCs w:val="22"/>
        </w:rPr>
        <w:t>Jacek Haras</w:t>
      </w:r>
      <w:r w:rsidRPr="006D4980">
        <w:rPr>
          <w:rFonts w:asciiTheme="minorHAnsi" w:hAnsiTheme="minorHAnsi" w:cstheme="minorHAnsi"/>
          <w:sz w:val="22"/>
          <w:szCs w:val="22"/>
        </w:rPr>
        <w:tab/>
        <w:t>………..…………………..</w:t>
      </w:r>
    </w:p>
    <w:p w14:paraId="3DB6F39D" w14:textId="77777777" w:rsidR="006D4980" w:rsidRDefault="006D4980" w:rsidP="00F41BCD">
      <w:pPr>
        <w:pStyle w:val="Standard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CEE9" w14:textId="76A1C4FA" w:rsidR="00145F9B" w:rsidRDefault="00AE34DB" w:rsidP="00F41BCD">
      <w:pPr>
        <w:pStyle w:val="Standard"/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  <w:r w:rsidRPr="0020199D">
        <w:rPr>
          <w:rFonts w:asciiTheme="minorHAnsi" w:hAnsiTheme="minorHAnsi" w:cstheme="minorHAnsi"/>
          <w:sz w:val="22"/>
          <w:szCs w:val="22"/>
        </w:rPr>
        <w:tab/>
      </w:r>
    </w:p>
    <w:p w14:paraId="47355E26" w14:textId="15647D7B" w:rsidR="0020199D" w:rsidRDefault="0020199D" w:rsidP="00E535C8">
      <w:pPr>
        <w:widowControl/>
        <w:suppressAutoHyphens w:val="0"/>
        <w:spacing w:line="276" w:lineRule="auto"/>
        <w:ind w:left="4962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14D1C3F3" w14:textId="18E02929" w:rsidR="004C5D3F" w:rsidRPr="00E535C8" w:rsidRDefault="004C5D3F" w:rsidP="004C5D3F">
      <w:pPr>
        <w:widowControl/>
        <w:suppressAutoHyphens w:val="0"/>
        <w:spacing w:line="276" w:lineRule="auto"/>
        <w:ind w:left="4962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sectPr w:rsidR="004C5D3F" w:rsidRPr="00E535C8" w:rsidSect="00AA2FAA">
      <w:footerReference w:type="default" r:id="rId9"/>
      <w:headerReference w:type="first" r:id="rId10"/>
      <w:footerReference w:type="first" r:id="rId11"/>
      <w:pgSz w:w="11906" w:h="16838"/>
      <w:pgMar w:top="851" w:right="1121" w:bottom="1418" w:left="1200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8C6A" w14:textId="77777777" w:rsidR="002F4B98" w:rsidRDefault="002F4B98">
      <w:r>
        <w:separator/>
      </w:r>
    </w:p>
  </w:endnote>
  <w:endnote w:type="continuationSeparator" w:id="0">
    <w:p w14:paraId="4DD1144F" w14:textId="77777777" w:rsidR="002F4B98" w:rsidRDefault="002F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OpenSymbol, 'Arial Unicode MS'">
    <w:altName w:val="OpenSymbol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7F30" w14:textId="77777777" w:rsidR="00487FF4" w:rsidRPr="007412BA" w:rsidRDefault="00487FF4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7412BA">
      <w:rPr>
        <w:rFonts w:asciiTheme="minorHAnsi" w:hAnsiTheme="minorHAnsi" w:cstheme="minorHAnsi"/>
        <w:sz w:val="22"/>
        <w:szCs w:val="22"/>
      </w:rPr>
      <w:t xml:space="preserve">Strona </w: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412BA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84A8D" w:rsidRPr="007412BA">
      <w:rPr>
        <w:rFonts w:asciiTheme="minorHAnsi" w:hAnsiTheme="minorHAnsi" w:cstheme="minorHAnsi"/>
        <w:b/>
        <w:bCs/>
        <w:noProof/>
        <w:sz w:val="22"/>
        <w:szCs w:val="22"/>
      </w:rPr>
      <w:t>8</w: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7412BA">
      <w:rPr>
        <w:rFonts w:asciiTheme="minorHAnsi" w:hAnsiTheme="minorHAnsi" w:cstheme="minorHAnsi"/>
        <w:sz w:val="22"/>
        <w:szCs w:val="22"/>
      </w:rPr>
      <w:t xml:space="preserve"> z </w: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412BA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84A8D" w:rsidRPr="007412BA">
      <w:rPr>
        <w:rFonts w:asciiTheme="minorHAnsi" w:hAnsiTheme="minorHAnsi" w:cstheme="minorHAnsi"/>
        <w:b/>
        <w:bCs/>
        <w:noProof/>
        <w:sz w:val="22"/>
        <w:szCs w:val="22"/>
      </w:rPr>
      <w:t>8</w:t>
    </w:r>
    <w:r w:rsidR="009A71F7" w:rsidRPr="007412BA">
      <w:rPr>
        <w:rFonts w:asciiTheme="minorHAnsi" w:hAnsiTheme="minorHAnsi" w:cstheme="minorHAnsi"/>
        <w:b/>
        <w:bCs/>
        <w:sz w:val="22"/>
        <w:szCs w:val="22"/>
      </w:rPr>
      <w:fldChar w:fldCharType="end"/>
    </w:r>
  </w:p>
  <w:p w14:paraId="40DF31B9" w14:textId="77777777" w:rsidR="00703076" w:rsidRPr="00487FF4" w:rsidRDefault="00703076" w:rsidP="00487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0D1A" w14:textId="77777777" w:rsidR="00B60DE3" w:rsidRPr="00B60DE3" w:rsidRDefault="00487FF4" w:rsidP="00B60DE3">
    <w:pPr>
      <w:pStyle w:val="Stopka"/>
      <w:rPr>
        <w:rFonts w:cs="Times New Roman"/>
        <w:kern w:val="0"/>
        <w:lang w:bidi="ar-SA"/>
      </w:rPr>
    </w:pPr>
    <w:r w:rsidRPr="00487FF4">
      <w:rPr>
        <w:rFonts w:eastAsia="Times New Roman" w:cs="Times New Roman"/>
        <w:kern w:val="0"/>
        <w:lang w:bidi="ar-SA"/>
      </w:rPr>
      <w:tab/>
    </w:r>
    <w:r w:rsidR="00B60DE3" w:rsidRPr="00B60DE3">
      <w:rPr>
        <w:rFonts w:cs="Times New Roman"/>
        <w:noProof/>
        <w:kern w:val="0"/>
        <w:lang w:eastAsia="pl-PL" w:bidi="ar-SA"/>
      </w:rPr>
      <w:drawing>
        <wp:inline distT="0" distB="0" distL="0" distR="0" wp14:anchorId="01238AE1" wp14:editId="4B93875F">
          <wp:extent cx="5753100" cy="1009650"/>
          <wp:effectExtent l="0" t="0" r="0" b="0"/>
          <wp:docPr id="20503468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DE3" w:rsidRPr="00B60DE3">
      <w:rPr>
        <w:rFonts w:cs="Times New Roman"/>
        <w:noProof/>
        <w:kern w:val="0"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D12BD" wp14:editId="7184D00C">
              <wp:simplePos x="0" y="0"/>
              <wp:positionH relativeFrom="column">
                <wp:posOffset>12120245</wp:posOffset>
              </wp:positionH>
              <wp:positionV relativeFrom="paragraph">
                <wp:posOffset>-789305</wp:posOffset>
              </wp:positionV>
              <wp:extent cx="561975" cy="1114425"/>
              <wp:effectExtent l="0" t="0" r="0" b="0"/>
              <wp:wrapNone/>
              <wp:docPr id="12117439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1716B" w14:textId="77777777" w:rsidR="00B60DE3" w:rsidRDefault="00B60DE3" w:rsidP="00B60D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D12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54.35pt;margin-top:-62.15pt;width:4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    <v:textbox>
                <w:txbxContent>
                  <w:p w14:paraId="6871716B" w14:textId="77777777" w:rsidR="00B60DE3" w:rsidRDefault="00B60DE3" w:rsidP="00B60DE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E578" w14:textId="77777777" w:rsidR="002F4B98" w:rsidRDefault="002F4B98">
      <w:r>
        <w:separator/>
      </w:r>
    </w:p>
  </w:footnote>
  <w:footnote w:type="continuationSeparator" w:id="0">
    <w:p w14:paraId="3B73E54D" w14:textId="77777777" w:rsidR="002F4B98" w:rsidRDefault="002F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5497" w14:textId="77777777" w:rsidR="00487FF4" w:rsidRDefault="00DE0DD4">
    <w:pPr>
      <w:pStyle w:val="Nagwek"/>
    </w:pPr>
    <w:r>
      <w:rPr>
        <w:rFonts w:ascii="Calibri" w:eastAsia="Times New Roman" w:hAnsi="Calibri" w:cs="Calibri"/>
        <w:noProof/>
        <w:kern w:val="0"/>
        <w:lang w:eastAsia="pl-PL" w:bidi="ar-SA"/>
      </w:rPr>
      <w:drawing>
        <wp:inline distT="0" distB="0" distL="0" distR="0" wp14:anchorId="19D311C8" wp14:editId="515DD336">
          <wp:extent cx="5762625" cy="1333500"/>
          <wp:effectExtent l="19050" t="0" r="9525" b="0"/>
          <wp:docPr id="1056702718" name="Obraz 10567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EAEF68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5.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  <w:color w:val="000000"/>
        <w:spacing w:val="1"/>
        <w:sz w:val="24"/>
        <w:szCs w:val="24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AB7669B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/>
        <w:bCs/>
        <w:kern w:val="24"/>
        <w:sz w:val="24"/>
        <w:szCs w:val="24"/>
        <w:shd w:val="clear" w:color="auto" w:fill="FFFFFF"/>
        <w:lang w:eastAsia="pl-PL" w:bidi="ar-SA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2">
      <w:start w:val="5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4">
      <w:start w:val="5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5">
      <w:start w:val="5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6">
      <w:start w:val="5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7">
      <w:start w:val="5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  <w:lvl w:ilvl="8">
      <w:start w:val="5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Symbol" w:eastAsia="Times New Roman" w:hAnsi="Symbol" w:cs="OpenSymbol"/>
        <w:b/>
        <w:bCs/>
        <w:kern w:val="1"/>
        <w:sz w:val="24"/>
        <w:szCs w:val="24"/>
        <w:shd w:val="clear" w:color="auto" w:fill="FFFFFF"/>
        <w:lang w:eastAsia="pl-PL" w:bidi="ar-SA"/>
      </w:rPr>
    </w:lvl>
  </w:abstractNum>
  <w:abstractNum w:abstractNumId="4" w15:restartNumberingAfterBreak="0">
    <w:nsid w:val="00000005"/>
    <w:multiLevelType w:val="singleLevel"/>
    <w:tmpl w:val="824ABF8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22"/>
        <w:szCs w:val="22"/>
        <w:shd w:val="clear" w:color="auto" w:fill="auto"/>
        <w:lang w:val="pl-PL" w:eastAsia="zh-C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Arial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sz w:val="22"/>
        <w:szCs w:val="22"/>
        <w:lang w:val="pl-PL" w:eastAsia="pl-P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Symbol" w:eastAsia="TimesNewRomanPS-BoldMT" w:hAnsi="Symbol" w:cs="OpenSymbol"/>
        <w:b/>
        <w:bCs/>
        <w:i w:val="0"/>
        <w:caps w:val="0"/>
        <w:smallCaps w:val="0"/>
        <w:strike w:val="0"/>
        <w:dstrike w:val="0"/>
        <w:color w:val="000000"/>
        <w:spacing w:val="-5"/>
        <w:w w:val="100"/>
        <w:kern w:val="1"/>
        <w:sz w:val="16"/>
        <w:szCs w:val="16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63C4B39E"/>
    <w:name w:val="WW8Num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  <w:bCs/>
        <w:i w:val="0"/>
        <w:iCs/>
        <w:color w:val="000000"/>
        <w:spacing w:val="-1"/>
        <w:w w:val="100"/>
        <w:kern w:val="1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1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  <w:i w:val="0"/>
        <w:color w:val="000000"/>
        <w:spacing w:val="-1"/>
        <w:w w:val="100"/>
        <w:kern w:val="1"/>
        <w:sz w:val="16"/>
        <w:szCs w:val="16"/>
        <w:shd w:val="clear" w:color="auto" w:fill="auto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  <w:spacing w:val="-7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pacing w:val="-4"/>
        <w:w w:val="100"/>
        <w:kern w:val="1"/>
        <w:sz w:val="16"/>
        <w:szCs w:val="16"/>
        <w:lang w:val="pl-PL" w:eastAsia="zh-CN" w:bidi="hi-IN"/>
      </w:rPr>
    </w:lvl>
  </w:abstractNum>
  <w:abstractNum w:abstractNumId="11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2" w15:restartNumberingAfterBreak="0">
    <w:nsid w:val="019F62B7"/>
    <w:multiLevelType w:val="multilevel"/>
    <w:tmpl w:val="B1164256"/>
    <w:styleLink w:val="WW8Num6"/>
    <w:lvl w:ilvl="0">
      <w:start w:val="4"/>
      <w:numFmt w:val="decimal"/>
      <w:lvlText w:val="%1)"/>
      <w:lvlJc w:val="left"/>
      <w:pPr>
        <w:ind w:left="928" w:hanging="360"/>
      </w:pPr>
      <w:rPr>
        <w:rFonts w:ascii="Times New Roman" w:eastAsia="Arial" w:hAnsi="Times New Roman" w:cs="Times New Roman"/>
        <w:b w:val="0"/>
        <w:bCs/>
        <w:i w:val="0"/>
        <w:color w:val="000000"/>
        <w:spacing w:val="-5"/>
        <w:w w:val="100"/>
        <w:kern w:val="3"/>
        <w:sz w:val="21"/>
        <w:szCs w:val="21"/>
        <w:shd w:val="clear" w:color="auto" w:fill="auto"/>
        <w:lang w:val="pl-PL" w:eastAsia="zh-C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color w:val="000000"/>
        <w:spacing w:val="-7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B1135D"/>
    <w:multiLevelType w:val="multilevel"/>
    <w:tmpl w:val="2E1ADFB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03D65059"/>
    <w:multiLevelType w:val="multilevel"/>
    <w:tmpl w:val="666CDE8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5" w15:restartNumberingAfterBreak="0">
    <w:nsid w:val="04BE1660"/>
    <w:multiLevelType w:val="multilevel"/>
    <w:tmpl w:val="3468F38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1E32A2"/>
    <w:multiLevelType w:val="multilevel"/>
    <w:tmpl w:val="3F564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17" w15:restartNumberingAfterBreak="0">
    <w:nsid w:val="1237031A"/>
    <w:multiLevelType w:val="multilevel"/>
    <w:tmpl w:val="73C26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685A22"/>
    <w:multiLevelType w:val="multilevel"/>
    <w:tmpl w:val="8E26C9C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14332C7B"/>
    <w:multiLevelType w:val="hybridMultilevel"/>
    <w:tmpl w:val="3DC081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54F3931"/>
    <w:multiLevelType w:val="hybridMultilevel"/>
    <w:tmpl w:val="9BB84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E1794"/>
    <w:multiLevelType w:val="multilevel"/>
    <w:tmpl w:val="936C1834"/>
    <w:styleLink w:val="WW8Num24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ind w:left="1003" w:hanging="283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81481"/>
    <w:multiLevelType w:val="hybridMultilevel"/>
    <w:tmpl w:val="4B3CC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7156FA"/>
    <w:multiLevelType w:val="hybridMultilevel"/>
    <w:tmpl w:val="FF30840A"/>
    <w:lvl w:ilvl="0" w:tplc="919455E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9F1C8A"/>
    <w:multiLevelType w:val="hybridMultilevel"/>
    <w:tmpl w:val="9D6CC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DC5188"/>
    <w:multiLevelType w:val="hybridMultilevel"/>
    <w:tmpl w:val="3718F1EE"/>
    <w:lvl w:ilvl="0" w:tplc="0BB4751C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0272F1"/>
    <w:multiLevelType w:val="hybridMultilevel"/>
    <w:tmpl w:val="D18A2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759B7"/>
    <w:multiLevelType w:val="multilevel"/>
    <w:tmpl w:val="F3ACC2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27B61AEC"/>
    <w:multiLevelType w:val="multilevel"/>
    <w:tmpl w:val="5F98E4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28E63339"/>
    <w:multiLevelType w:val="hybridMultilevel"/>
    <w:tmpl w:val="8ECA84E4"/>
    <w:lvl w:ilvl="0" w:tplc="18084A62">
      <w:start w:val="6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563AF"/>
    <w:multiLevelType w:val="hybridMultilevel"/>
    <w:tmpl w:val="0F14D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D3832"/>
    <w:multiLevelType w:val="hybridMultilevel"/>
    <w:tmpl w:val="A2F28848"/>
    <w:lvl w:ilvl="0" w:tplc="2DC0A5B8">
      <w:start w:val="12"/>
      <w:numFmt w:val="upperRoman"/>
      <w:lvlText w:val="%1."/>
      <w:lvlJc w:val="left"/>
      <w:pPr>
        <w:ind w:left="4897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C28A5"/>
    <w:multiLevelType w:val="hybridMultilevel"/>
    <w:tmpl w:val="F384C1F2"/>
    <w:lvl w:ilvl="0" w:tplc="04150011">
      <w:start w:val="1"/>
      <w:numFmt w:val="decimal"/>
      <w:lvlText w:val="%1)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35CB5A4B"/>
    <w:multiLevelType w:val="multilevel"/>
    <w:tmpl w:val="7E226C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34" w15:restartNumberingAfterBreak="0">
    <w:nsid w:val="36132825"/>
    <w:multiLevelType w:val="hybridMultilevel"/>
    <w:tmpl w:val="4948B52A"/>
    <w:lvl w:ilvl="0" w:tplc="99D4E3E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828C8"/>
    <w:multiLevelType w:val="hybridMultilevel"/>
    <w:tmpl w:val="34B09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FC6AA4"/>
    <w:multiLevelType w:val="hybridMultilevel"/>
    <w:tmpl w:val="9C1ED9B8"/>
    <w:lvl w:ilvl="0" w:tplc="18A6F6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B2D21"/>
    <w:multiLevelType w:val="hybridMultilevel"/>
    <w:tmpl w:val="26CA9E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41A4F53"/>
    <w:multiLevelType w:val="multilevel"/>
    <w:tmpl w:val="F1D6281C"/>
    <w:styleLink w:val="WW8Num17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9" w15:restartNumberingAfterBreak="0">
    <w:nsid w:val="447B569E"/>
    <w:multiLevelType w:val="hybridMultilevel"/>
    <w:tmpl w:val="4D5044FE"/>
    <w:lvl w:ilvl="0" w:tplc="067C3E7E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AC5082"/>
    <w:multiLevelType w:val="hybridMultilevel"/>
    <w:tmpl w:val="2ECC9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F7536"/>
    <w:multiLevelType w:val="hybridMultilevel"/>
    <w:tmpl w:val="C6C6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058C2"/>
    <w:multiLevelType w:val="hybridMultilevel"/>
    <w:tmpl w:val="B6881A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C3144D5"/>
    <w:multiLevelType w:val="hybridMultilevel"/>
    <w:tmpl w:val="E8628DF8"/>
    <w:lvl w:ilvl="0" w:tplc="07A46A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6705B8"/>
    <w:multiLevelType w:val="multilevel"/>
    <w:tmpl w:val="43AA3C88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45" w15:restartNumberingAfterBreak="0">
    <w:nsid w:val="50BE4F4C"/>
    <w:multiLevelType w:val="hybridMultilevel"/>
    <w:tmpl w:val="BBCAB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430A3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7" w15:restartNumberingAfterBreak="0">
    <w:nsid w:val="55654A28"/>
    <w:multiLevelType w:val="multilevel"/>
    <w:tmpl w:val="50125A84"/>
    <w:styleLink w:val="WW8Num5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000000"/>
        <w:spacing w:val="-1"/>
        <w:w w:val="100"/>
        <w:kern w:val="3"/>
        <w:sz w:val="21"/>
        <w:szCs w:val="21"/>
        <w:lang w:val="pl-PL" w:eastAsia="zh-CN" w:bidi="hi-IN"/>
      </w:rPr>
    </w:lvl>
    <w:lvl w:ilvl="1">
      <w:start w:val="2"/>
      <w:numFmt w:val="decimal"/>
      <w:lvlText w:val="%2."/>
      <w:lvlJc w:val="left"/>
      <w:pPr>
        <w:ind w:left="360" w:hanging="360"/>
      </w:pPr>
      <w:rPr>
        <w:b/>
        <w:bCs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822031"/>
    <w:multiLevelType w:val="multilevel"/>
    <w:tmpl w:val="62E2F422"/>
    <w:styleLink w:val="WW8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5E87F40"/>
    <w:multiLevelType w:val="hybridMultilevel"/>
    <w:tmpl w:val="02FCE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8E206C"/>
    <w:multiLevelType w:val="hybridMultilevel"/>
    <w:tmpl w:val="A0021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9B0B2E"/>
    <w:multiLevelType w:val="hybridMultilevel"/>
    <w:tmpl w:val="2BD4D028"/>
    <w:lvl w:ilvl="0" w:tplc="03AE8924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CA1127"/>
    <w:multiLevelType w:val="multilevel"/>
    <w:tmpl w:val="64F81D0E"/>
    <w:lvl w:ilvl="0">
      <w:start w:val="1"/>
      <w:numFmt w:val="decimal"/>
      <w:lvlText w:val="%1."/>
      <w:lvlJc w:val="left"/>
      <w:pPr>
        <w:tabs>
          <w:tab w:val="num" w:pos="0"/>
        </w:tabs>
        <w:ind w:left="9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4" w:hanging="180"/>
      </w:pPr>
    </w:lvl>
  </w:abstractNum>
  <w:abstractNum w:abstractNumId="53" w15:restartNumberingAfterBreak="0">
    <w:nsid w:val="6022490F"/>
    <w:multiLevelType w:val="hybridMultilevel"/>
    <w:tmpl w:val="33047B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1A23DD5"/>
    <w:multiLevelType w:val="multilevel"/>
    <w:tmpl w:val="CF3A7C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5" w15:restartNumberingAfterBreak="0">
    <w:nsid w:val="62216026"/>
    <w:multiLevelType w:val="hybridMultilevel"/>
    <w:tmpl w:val="F084BD3E"/>
    <w:lvl w:ilvl="0" w:tplc="D68089D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BD3DC1"/>
    <w:multiLevelType w:val="multilevel"/>
    <w:tmpl w:val="A508D0B0"/>
    <w:lvl w:ilvl="0">
      <w:start w:val="17"/>
      <w:numFmt w:val="decimal"/>
      <w:lvlText w:val="%1."/>
      <w:lvlJc w:val="left"/>
      <w:pPr>
        <w:tabs>
          <w:tab w:val="num" w:pos="0"/>
        </w:tabs>
        <w:ind w:left="9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62DD7F2C"/>
    <w:multiLevelType w:val="hybridMultilevel"/>
    <w:tmpl w:val="85825294"/>
    <w:lvl w:ilvl="0" w:tplc="7EDC4020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F719EB"/>
    <w:multiLevelType w:val="multilevel"/>
    <w:tmpl w:val="9F261BBC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b/>
        <w:bCs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8"/>
      <w:numFmt w:val="decimal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9" w15:restartNumberingAfterBreak="0">
    <w:nsid w:val="6CBF378C"/>
    <w:multiLevelType w:val="hybridMultilevel"/>
    <w:tmpl w:val="55447C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0430C03"/>
    <w:multiLevelType w:val="multilevel"/>
    <w:tmpl w:val="0BCAB5B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BB0C4F"/>
    <w:multiLevelType w:val="hybridMultilevel"/>
    <w:tmpl w:val="61D0FB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88E3755"/>
    <w:multiLevelType w:val="multilevel"/>
    <w:tmpl w:val="EC32D1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3" w15:restartNumberingAfterBreak="0">
    <w:nsid w:val="7D1F615A"/>
    <w:multiLevelType w:val="hybridMultilevel"/>
    <w:tmpl w:val="62A6DE1E"/>
    <w:lvl w:ilvl="0" w:tplc="AE2C4DEA">
      <w:start w:val="9"/>
      <w:numFmt w:val="upperRoman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892763"/>
    <w:multiLevelType w:val="multilevel"/>
    <w:tmpl w:val="939AF6F8"/>
    <w:lvl w:ilvl="0">
      <w:start w:val="1"/>
      <w:numFmt w:val="decimal"/>
      <w:lvlText w:val="%1)"/>
      <w:lvlJc w:val="left"/>
      <w:pPr>
        <w:tabs>
          <w:tab w:val="num" w:pos="698"/>
        </w:tabs>
        <w:ind w:left="698" w:hanging="360"/>
      </w:pPr>
    </w:lvl>
    <w:lvl w:ilvl="1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cs="Symbol" w:hint="default"/>
      </w:rPr>
    </w:lvl>
  </w:abstractNum>
  <w:abstractNum w:abstractNumId="65" w15:restartNumberingAfterBreak="0">
    <w:nsid w:val="7F1A4A30"/>
    <w:multiLevelType w:val="hybridMultilevel"/>
    <w:tmpl w:val="BF6C34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5231811">
    <w:abstractNumId w:val="0"/>
  </w:num>
  <w:num w:numId="2" w16cid:durableId="2067295832">
    <w:abstractNumId w:val="1"/>
  </w:num>
  <w:num w:numId="3" w16cid:durableId="1167133429">
    <w:abstractNumId w:val="21"/>
  </w:num>
  <w:num w:numId="4" w16cid:durableId="730618943">
    <w:abstractNumId w:val="14"/>
  </w:num>
  <w:num w:numId="5" w16cid:durableId="790704625">
    <w:abstractNumId w:val="44"/>
  </w:num>
  <w:num w:numId="6" w16cid:durableId="1303001150">
    <w:abstractNumId w:val="38"/>
  </w:num>
  <w:num w:numId="7" w16cid:durableId="1456633551">
    <w:abstractNumId w:val="15"/>
  </w:num>
  <w:num w:numId="8" w16cid:durableId="1094782576">
    <w:abstractNumId w:val="60"/>
  </w:num>
  <w:num w:numId="9" w16cid:durableId="136538719">
    <w:abstractNumId w:val="47"/>
  </w:num>
  <w:num w:numId="10" w16cid:durableId="988023504">
    <w:abstractNumId w:val="12"/>
  </w:num>
  <w:num w:numId="11" w16cid:durableId="2114744564">
    <w:abstractNumId w:val="48"/>
  </w:num>
  <w:num w:numId="12" w16cid:durableId="683819565">
    <w:abstractNumId w:val="58"/>
  </w:num>
  <w:num w:numId="13" w16cid:durableId="296647066">
    <w:abstractNumId w:val="40"/>
  </w:num>
  <w:num w:numId="14" w16cid:durableId="1929577558">
    <w:abstractNumId w:val="41"/>
  </w:num>
  <w:num w:numId="15" w16cid:durableId="1729647406">
    <w:abstractNumId w:val="26"/>
  </w:num>
  <w:num w:numId="16" w16cid:durableId="2115005649">
    <w:abstractNumId w:val="35"/>
  </w:num>
  <w:num w:numId="17" w16cid:durableId="1058699190">
    <w:abstractNumId w:val="30"/>
  </w:num>
  <w:num w:numId="18" w16cid:durableId="98336002">
    <w:abstractNumId w:val="32"/>
  </w:num>
  <w:num w:numId="19" w16cid:durableId="1933123997">
    <w:abstractNumId w:val="4"/>
  </w:num>
  <w:num w:numId="20" w16cid:durableId="2052921988">
    <w:abstractNumId w:val="46"/>
  </w:num>
  <w:num w:numId="21" w16cid:durableId="1750805890">
    <w:abstractNumId w:val="17"/>
  </w:num>
  <w:num w:numId="22" w16cid:durableId="1399941061">
    <w:abstractNumId w:val="36"/>
  </w:num>
  <w:num w:numId="23" w16cid:durableId="1385638055">
    <w:abstractNumId w:val="34"/>
  </w:num>
  <w:num w:numId="24" w16cid:durableId="1817257106">
    <w:abstractNumId w:val="23"/>
  </w:num>
  <w:num w:numId="25" w16cid:durableId="1091002309">
    <w:abstractNumId w:val="57"/>
  </w:num>
  <w:num w:numId="26" w16cid:durableId="1198082308">
    <w:abstractNumId w:val="51"/>
  </w:num>
  <w:num w:numId="27" w16cid:durableId="1929609210">
    <w:abstractNumId w:val="65"/>
  </w:num>
  <w:num w:numId="28" w16cid:durableId="169219374">
    <w:abstractNumId w:val="29"/>
  </w:num>
  <w:num w:numId="29" w16cid:durableId="1813869146">
    <w:abstractNumId w:val="39"/>
  </w:num>
  <w:num w:numId="30" w16cid:durableId="273363151">
    <w:abstractNumId w:val="25"/>
  </w:num>
  <w:num w:numId="31" w16cid:durableId="972758717">
    <w:abstractNumId w:val="63"/>
  </w:num>
  <w:num w:numId="32" w16cid:durableId="436096349">
    <w:abstractNumId w:val="31"/>
  </w:num>
  <w:num w:numId="33" w16cid:durableId="898252658">
    <w:abstractNumId w:val="16"/>
  </w:num>
  <w:num w:numId="34" w16cid:durableId="282734558">
    <w:abstractNumId w:val="64"/>
  </w:num>
  <w:num w:numId="35" w16cid:durableId="1937783890">
    <w:abstractNumId w:val="33"/>
  </w:num>
  <w:num w:numId="36" w16cid:durableId="558512426">
    <w:abstractNumId w:val="62"/>
  </w:num>
  <w:num w:numId="37" w16cid:durableId="1972973906">
    <w:abstractNumId w:val="13"/>
  </w:num>
  <w:num w:numId="38" w16cid:durableId="1486776001">
    <w:abstractNumId w:val="54"/>
  </w:num>
  <w:num w:numId="39" w16cid:durableId="127482309">
    <w:abstractNumId w:val="52"/>
  </w:num>
  <w:num w:numId="40" w16cid:durableId="476143542">
    <w:abstractNumId w:val="56"/>
  </w:num>
  <w:num w:numId="41" w16cid:durableId="1788429735">
    <w:abstractNumId w:val="28"/>
  </w:num>
  <w:num w:numId="42" w16cid:durableId="1003095540">
    <w:abstractNumId w:val="27"/>
  </w:num>
  <w:num w:numId="43" w16cid:durableId="1659915683">
    <w:abstractNumId w:val="18"/>
  </w:num>
  <w:num w:numId="44" w16cid:durableId="528685121">
    <w:abstractNumId w:val="37"/>
  </w:num>
  <w:num w:numId="45" w16cid:durableId="70740471">
    <w:abstractNumId w:val="59"/>
  </w:num>
  <w:num w:numId="46" w16cid:durableId="1831169804">
    <w:abstractNumId w:val="53"/>
  </w:num>
  <w:num w:numId="47" w16cid:durableId="348676010">
    <w:abstractNumId w:val="42"/>
  </w:num>
  <w:num w:numId="48" w16cid:durableId="26101043">
    <w:abstractNumId w:val="50"/>
  </w:num>
  <w:num w:numId="49" w16cid:durableId="1250190276">
    <w:abstractNumId w:val="22"/>
  </w:num>
  <w:num w:numId="50" w16cid:durableId="1265383525">
    <w:abstractNumId w:val="20"/>
  </w:num>
  <w:num w:numId="51" w16cid:durableId="1486047646">
    <w:abstractNumId w:val="24"/>
  </w:num>
  <w:num w:numId="52" w16cid:durableId="1515148067">
    <w:abstractNumId w:val="49"/>
  </w:num>
  <w:num w:numId="53" w16cid:durableId="53697071">
    <w:abstractNumId w:val="19"/>
  </w:num>
  <w:num w:numId="54" w16cid:durableId="2057119956">
    <w:abstractNumId w:val="45"/>
  </w:num>
  <w:num w:numId="55" w16cid:durableId="416245179">
    <w:abstractNumId w:val="55"/>
  </w:num>
  <w:num w:numId="56" w16cid:durableId="1644582408">
    <w:abstractNumId w:val="43"/>
  </w:num>
  <w:num w:numId="57" w16cid:durableId="1483504066">
    <w:abstractNumId w:val="6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C5"/>
    <w:rsid w:val="00000CA2"/>
    <w:rsid w:val="000015E0"/>
    <w:rsid w:val="000124EB"/>
    <w:rsid w:val="00013051"/>
    <w:rsid w:val="00015623"/>
    <w:rsid w:val="000173DE"/>
    <w:rsid w:val="000204F7"/>
    <w:rsid w:val="00021A18"/>
    <w:rsid w:val="00021E5B"/>
    <w:rsid w:val="00024159"/>
    <w:rsid w:val="00025C3E"/>
    <w:rsid w:val="000268BF"/>
    <w:rsid w:val="00027328"/>
    <w:rsid w:val="000303D8"/>
    <w:rsid w:val="00031562"/>
    <w:rsid w:val="00031E35"/>
    <w:rsid w:val="000336BE"/>
    <w:rsid w:val="00036D30"/>
    <w:rsid w:val="000420D7"/>
    <w:rsid w:val="000425D9"/>
    <w:rsid w:val="000440C4"/>
    <w:rsid w:val="00052491"/>
    <w:rsid w:val="00053D33"/>
    <w:rsid w:val="00056C7B"/>
    <w:rsid w:val="000577B3"/>
    <w:rsid w:val="0006292D"/>
    <w:rsid w:val="00077DA9"/>
    <w:rsid w:val="000820A1"/>
    <w:rsid w:val="000850FB"/>
    <w:rsid w:val="000876AD"/>
    <w:rsid w:val="0009431A"/>
    <w:rsid w:val="000A0EE5"/>
    <w:rsid w:val="000A0F6B"/>
    <w:rsid w:val="000B11B7"/>
    <w:rsid w:val="000B391C"/>
    <w:rsid w:val="000B3C64"/>
    <w:rsid w:val="000B4E06"/>
    <w:rsid w:val="000B591B"/>
    <w:rsid w:val="000B7624"/>
    <w:rsid w:val="000D37CC"/>
    <w:rsid w:val="000E3621"/>
    <w:rsid w:val="000E4188"/>
    <w:rsid w:val="000E4C64"/>
    <w:rsid w:val="000F07DC"/>
    <w:rsid w:val="000F0A4F"/>
    <w:rsid w:val="000F5078"/>
    <w:rsid w:val="000F5083"/>
    <w:rsid w:val="001001D0"/>
    <w:rsid w:val="001023E0"/>
    <w:rsid w:val="00104EB9"/>
    <w:rsid w:val="00107B1C"/>
    <w:rsid w:val="0011023C"/>
    <w:rsid w:val="001113A9"/>
    <w:rsid w:val="00113A06"/>
    <w:rsid w:val="0011695C"/>
    <w:rsid w:val="00116F6B"/>
    <w:rsid w:val="00120DC7"/>
    <w:rsid w:val="00124E45"/>
    <w:rsid w:val="0013111C"/>
    <w:rsid w:val="001325B8"/>
    <w:rsid w:val="00143BA2"/>
    <w:rsid w:val="00144726"/>
    <w:rsid w:val="001447AF"/>
    <w:rsid w:val="00145F9B"/>
    <w:rsid w:val="001474F7"/>
    <w:rsid w:val="001517F1"/>
    <w:rsid w:val="00167266"/>
    <w:rsid w:val="00177329"/>
    <w:rsid w:val="001773CA"/>
    <w:rsid w:val="00181363"/>
    <w:rsid w:val="00186F8A"/>
    <w:rsid w:val="0019385B"/>
    <w:rsid w:val="001972E7"/>
    <w:rsid w:val="00197343"/>
    <w:rsid w:val="001B182A"/>
    <w:rsid w:val="001B185A"/>
    <w:rsid w:val="001C5D58"/>
    <w:rsid w:val="001D12AD"/>
    <w:rsid w:val="001D2DCE"/>
    <w:rsid w:val="001D5A80"/>
    <w:rsid w:val="001D5E06"/>
    <w:rsid w:val="001E0CC2"/>
    <w:rsid w:val="001E23F7"/>
    <w:rsid w:val="001E271C"/>
    <w:rsid w:val="001E3565"/>
    <w:rsid w:val="001E727A"/>
    <w:rsid w:val="001F383F"/>
    <w:rsid w:val="001F3ABA"/>
    <w:rsid w:val="001F7030"/>
    <w:rsid w:val="001F7C01"/>
    <w:rsid w:val="0020199D"/>
    <w:rsid w:val="0020456E"/>
    <w:rsid w:val="002062B8"/>
    <w:rsid w:val="0021001B"/>
    <w:rsid w:val="002103DC"/>
    <w:rsid w:val="00210762"/>
    <w:rsid w:val="00211EB9"/>
    <w:rsid w:val="00212385"/>
    <w:rsid w:val="00214503"/>
    <w:rsid w:val="00216FFB"/>
    <w:rsid w:val="00222912"/>
    <w:rsid w:val="0022496E"/>
    <w:rsid w:val="00225D94"/>
    <w:rsid w:val="00231BE1"/>
    <w:rsid w:val="002332A0"/>
    <w:rsid w:val="00234795"/>
    <w:rsid w:val="002358DB"/>
    <w:rsid w:val="00236A32"/>
    <w:rsid w:val="00244CD5"/>
    <w:rsid w:val="00245D67"/>
    <w:rsid w:val="00247EBE"/>
    <w:rsid w:val="00250CBA"/>
    <w:rsid w:val="002528ED"/>
    <w:rsid w:val="00252BFE"/>
    <w:rsid w:val="002569F1"/>
    <w:rsid w:val="0026189D"/>
    <w:rsid w:val="00261989"/>
    <w:rsid w:val="00261F4F"/>
    <w:rsid w:val="002640F7"/>
    <w:rsid w:val="00264319"/>
    <w:rsid w:val="0026490F"/>
    <w:rsid w:val="00266B98"/>
    <w:rsid w:val="00267580"/>
    <w:rsid w:val="002726F2"/>
    <w:rsid w:val="00280E2B"/>
    <w:rsid w:val="00284E36"/>
    <w:rsid w:val="0028514D"/>
    <w:rsid w:val="0029074A"/>
    <w:rsid w:val="00293FD5"/>
    <w:rsid w:val="00296D27"/>
    <w:rsid w:val="002A17C1"/>
    <w:rsid w:val="002B11C6"/>
    <w:rsid w:val="002B18D9"/>
    <w:rsid w:val="002B4063"/>
    <w:rsid w:val="002B781D"/>
    <w:rsid w:val="002C2B5B"/>
    <w:rsid w:val="002C3803"/>
    <w:rsid w:val="002C6410"/>
    <w:rsid w:val="002D043D"/>
    <w:rsid w:val="002D7786"/>
    <w:rsid w:val="002E31F1"/>
    <w:rsid w:val="002E5BF9"/>
    <w:rsid w:val="002F292C"/>
    <w:rsid w:val="002F4B98"/>
    <w:rsid w:val="002F60EE"/>
    <w:rsid w:val="003012F4"/>
    <w:rsid w:val="00305267"/>
    <w:rsid w:val="00311B28"/>
    <w:rsid w:val="00312679"/>
    <w:rsid w:val="00312C58"/>
    <w:rsid w:val="00314593"/>
    <w:rsid w:val="00333BF2"/>
    <w:rsid w:val="00333C11"/>
    <w:rsid w:val="00335E47"/>
    <w:rsid w:val="0033639B"/>
    <w:rsid w:val="00336413"/>
    <w:rsid w:val="00336696"/>
    <w:rsid w:val="00345145"/>
    <w:rsid w:val="00345778"/>
    <w:rsid w:val="003457E0"/>
    <w:rsid w:val="0034623E"/>
    <w:rsid w:val="00346B6F"/>
    <w:rsid w:val="00352153"/>
    <w:rsid w:val="00354F71"/>
    <w:rsid w:val="0037707D"/>
    <w:rsid w:val="003778A4"/>
    <w:rsid w:val="0038267E"/>
    <w:rsid w:val="00383735"/>
    <w:rsid w:val="00384A8D"/>
    <w:rsid w:val="00385C85"/>
    <w:rsid w:val="00394906"/>
    <w:rsid w:val="0039610A"/>
    <w:rsid w:val="003A093D"/>
    <w:rsid w:val="003A1424"/>
    <w:rsid w:val="003A14B3"/>
    <w:rsid w:val="003A45F5"/>
    <w:rsid w:val="003A6F60"/>
    <w:rsid w:val="003A7068"/>
    <w:rsid w:val="003B05FD"/>
    <w:rsid w:val="003B3F27"/>
    <w:rsid w:val="003B518A"/>
    <w:rsid w:val="003B77B7"/>
    <w:rsid w:val="003C1A51"/>
    <w:rsid w:val="003C1ECB"/>
    <w:rsid w:val="003C2544"/>
    <w:rsid w:val="003C57E9"/>
    <w:rsid w:val="003C7AD8"/>
    <w:rsid w:val="003D0FE7"/>
    <w:rsid w:val="003E47D8"/>
    <w:rsid w:val="003E6E32"/>
    <w:rsid w:val="003F4338"/>
    <w:rsid w:val="003F479F"/>
    <w:rsid w:val="0040022A"/>
    <w:rsid w:val="00406867"/>
    <w:rsid w:val="0040772A"/>
    <w:rsid w:val="004178B4"/>
    <w:rsid w:val="00420093"/>
    <w:rsid w:val="00422D9A"/>
    <w:rsid w:val="00425044"/>
    <w:rsid w:val="00430DCC"/>
    <w:rsid w:val="00432864"/>
    <w:rsid w:val="0043618B"/>
    <w:rsid w:val="004374A7"/>
    <w:rsid w:val="00437722"/>
    <w:rsid w:val="00441154"/>
    <w:rsid w:val="00442224"/>
    <w:rsid w:val="004430EC"/>
    <w:rsid w:val="004454F5"/>
    <w:rsid w:val="00447049"/>
    <w:rsid w:val="004533D6"/>
    <w:rsid w:val="00457D66"/>
    <w:rsid w:val="0047448F"/>
    <w:rsid w:val="004748C3"/>
    <w:rsid w:val="0047665A"/>
    <w:rsid w:val="00476BA9"/>
    <w:rsid w:val="004830CA"/>
    <w:rsid w:val="004869A7"/>
    <w:rsid w:val="00487FF4"/>
    <w:rsid w:val="004918B7"/>
    <w:rsid w:val="00492565"/>
    <w:rsid w:val="004939E2"/>
    <w:rsid w:val="00495055"/>
    <w:rsid w:val="00495DA2"/>
    <w:rsid w:val="004A0DD6"/>
    <w:rsid w:val="004A1568"/>
    <w:rsid w:val="004A2E23"/>
    <w:rsid w:val="004A5732"/>
    <w:rsid w:val="004B04DE"/>
    <w:rsid w:val="004B0979"/>
    <w:rsid w:val="004B1F26"/>
    <w:rsid w:val="004B26AA"/>
    <w:rsid w:val="004B2C5A"/>
    <w:rsid w:val="004B5EC2"/>
    <w:rsid w:val="004C5D3F"/>
    <w:rsid w:val="004C6646"/>
    <w:rsid w:val="004D02C2"/>
    <w:rsid w:val="004D5864"/>
    <w:rsid w:val="004D5C50"/>
    <w:rsid w:val="004D5D47"/>
    <w:rsid w:val="004D760C"/>
    <w:rsid w:val="004F15EE"/>
    <w:rsid w:val="004F315C"/>
    <w:rsid w:val="004F3BD1"/>
    <w:rsid w:val="00500B8C"/>
    <w:rsid w:val="00502678"/>
    <w:rsid w:val="00504011"/>
    <w:rsid w:val="005054B1"/>
    <w:rsid w:val="00506AED"/>
    <w:rsid w:val="005108BA"/>
    <w:rsid w:val="00511922"/>
    <w:rsid w:val="00514917"/>
    <w:rsid w:val="00517D83"/>
    <w:rsid w:val="00522331"/>
    <w:rsid w:val="005252A2"/>
    <w:rsid w:val="00525DF2"/>
    <w:rsid w:val="0052655A"/>
    <w:rsid w:val="00526E73"/>
    <w:rsid w:val="0053024D"/>
    <w:rsid w:val="005332C4"/>
    <w:rsid w:val="005400CD"/>
    <w:rsid w:val="00546771"/>
    <w:rsid w:val="00551105"/>
    <w:rsid w:val="00552ACA"/>
    <w:rsid w:val="005536C1"/>
    <w:rsid w:val="0055455A"/>
    <w:rsid w:val="005567F5"/>
    <w:rsid w:val="00557588"/>
    <w:rsid w:val="00557685"/>
    <w:rsid w:val="00561EDF"/>
    <w:rsid w:val="00564574"/>
    <w:rsid w:val="00573D7B"/>
    <w:rsid w:val="00575605"/>
    <w:rsid w:val="00577A2A"/>
    <w:rsid w:val="00580F6C"/>
    <w:rsid w:val="005861E0"/>
    <w:rsid w:val="00592ED7"/>
    <w:rsid w:val="00593ACD"/>
    <w:rsid w:val="005959F8"/>
    <w:rsid w:val="005A161F"/>
    <w:rsid w:val="005A2B53"/>
    <w:rsid w:val="005B2A39"/>
    <w:rsid w:val="005C1CB3"/>
    <w:rsid w:val="005C5797"/>
    <w:rsid w:val="005D0085"/>
    <w:rsid w:val="005D0EA4"/>
    <w:rsid w:val="005D1BA9"/>
    <w:rsid w:val="005D27F9"/>
    <w:rsid w:val="005D2B60"/>
    <w:rsid w:val="005D4390"/>
    <w:rsid w:val="005D751A"/>
    <w:rsid w:val="005D77CA"/>
    <w:rsid w:val="005D7DE6"/>
    <w:rsid w:val="005E0797"/>
    <w:rsid w:val="005E2968"/>
    <w:rsid w:val="005F09A2"/>
    <w:rsid w:val="005F270A"/>
    <w:rsid w:val="005F2923"/>
    <w:rsid w:val="005F2B2E"/>
    <w:rsid w:val="005F6C92"/>
    <w:rsid w:val="005F78B0"/>
    <w:rsid w:val="005F7BFF"/>
    <w:rsid w:val="0060579F"/>
    <w:rsid w:val="00611A92"/>
    <w:rsid w:val="006131CD"/>
    <w:rsid w:val="006141AC"/>
    <w:rsid w:val="006152D2"/>
    <w:rsid w:val="00615845"/>
    <w:rsid w:val="00616D44"/>
    <w:rsid w:val="00617F31"/>
    <w:rsid w:val="00620A81"/>
    <w:rsid w:val="0062795F"/>
    <w:rsid w:val="006312EC"/>
    <w:rsid w:val="0063132F"/>
    <w:rsid w:val="006418F3"/>
    <w:rsid w:val="006420A0"/>
    <w:rsid w:val="006438FC"/>
    <w:rsid w:val="006439A9"/>
    <w:rsid w:val="00657F94"/>
    <w:rsid w:val="00660741"/>
    <w:rsid w:val="006629B2"/>
    <w:rsid w:val="00663CE3"/>
    <w:rsid w:val="00664382"/>
    <w:rsid w:val="0066516F"/>
    <w:rsid w:val="00667274"/>
    <w:rsid w:val="00671765"/>
    <w:rsid w:val="006774BD"/>
    <w:rsid w:val="0068060A"/>
    <w:rsid w:val="00681A61"/>
    <w:rsid w:val="0068349B"/>
    <w:rsid w:val="00683A83"/>
    <w:rsid w:val="0069141A"/>
    <w:rsid w:val="00694004"/>
    <w:rsid w:val="0069476F"/>
    <w:rsid w:val="006A1D57"/>
    <w:rsid w:val="006B10EE"/>
    <w:rsid w:val="006B1F34"/>
    <w:rsid w:val="006C305D"/>
    <w:rsid w:val="006D2F37"/>
    <w:rsid w:val="006D4980"/>
    <w:rsid w:val="006D6778"/>
    <w:rsid w:val="006E4E3D"/>
    <w:rsid w:val="006E7ECB"/>
    <w:rsid w:val="006F12D6"/>
    <w:rsid w:val="006F5409"/>
    <w:rsid w:val="006F72A2"/>
    <w:rsid w:val="00702F7F"/>
    <w:rsid w:val="00703076"/>
    <w:rsid w:val="00710AC6"/>
    <w:rsid w:val="00711377"/>
    <w:rsid w:val="007144E4"/>
    <w:rsid w:val="00717F02"/>
    <w:rsid w:val="00721D9D"/>
    <w:rsid w:val="00722192"/>
    <w:rsid w:val="007308F8"/>
    <w:rsid w:val="00731809"/>
    <w:rsid w:val="0073270C"/>
    <w:rsid w:val="0073571A"/>
    <w:rsid w:val="007412BA"/>
    <w:rsid w:val="00741572"/>
    <w:rsid w:val="0074160F"/>
    <w:rsid w:val="007430E7"/>
    <w:rsid w:val="00744A94"/>
    <w:rsid w:val="0074531A"/>
    <w:rsid w:val="00745EF5"/>
    <w:rsid w:val="00747AA9"/>
    <w:rsid w:val="00751A23"/>
    <w:rsid w:val="00753922"/>
    <w:rsid w:val="007544E2"/>
    <w:rsid w:val="007561EE"/>
    <w:rsid w:val="007568BD"/>
    <w:rsid w:val="00757853"/>
    <w:rsid w:val="007609DC"/>
    <w:rsid w:val="00763861"/>
    <w:rsid w:val="007700AA"/>
    <w:rsid w:val="00770F78"/>
    <w:rsid w:val="00780F93"/>
    <w:rsid w:val="007812C0"/>
    <w:rsid w:val="00781922"/>
    <w:rsid w:val="00784E6D"/>
    <w:rsid w:val="007872A4"/>
    <w:rsid w:val="00791944"/>
    <w:rsid w:val="00794FBC"/>
    <w:rsid w:val="0079695A"/>
    <w:rsid w:val="00796F12"/>
    <w:rsid w:val="007A2DF2"/>
    <w:rsid w:val="007A3E00"/>
    <w:rsid w:val="007B002F"/>
    <w:rsid w:val="007B2661"/>
    <w:rsid w:val="007C575C"/>
    <w:rsid w:val="007C74F5"/>
    <w:rsid w:val="007D0F4D"/>
    <w:rsid w:val="007D454C"/>
    <w:rsid w:val="007E20CA"/>
    <w:rsid w:val="007E48A4"/>
    <w:rsid w:val="007F3893"/>
    <w:rsid w:val="007F7D86"/>
    <w:rsid w:val="008036D7"/>
    <w:rsid w:val="0080381A"/>
    <w:rsid w:val="00806261"/>
    <w:rsid w:val="00806C9D"/>
    <w:rsid w:val="00806F54"/>
    <w:rsid w:val="008114E8"/>
    <w:rsid w:val="008201F7"/>
    <w:rsid w:val="00825711"/>
    <w:rsid w:val="00826A06"/>
    <w:rsid w:val="00827227"/>
    <w:rsid w:val="00833D00"/>
    <w:rsid w:val="00834413"/>
    <w:rsid w:val="00844280"/>
    <w:rsid w:val="00845401"/>
    <w:rsid w:val="0085141B"/>
    <w:rsid w:val="00851AA5"/>
    <w:rsid w:val="00852CE3"/>
    <w:rsid w:val="0085627B"/>
    <w:rsid w:val="008605EF"/>
    <w:rsid w:val="00860D65"/>
    <w:rsid w:val="00866598"/>
    <w:rsid w:val="0087110C"/>
    <w:rsid w:val="0087175D"/>
    <w:rsid w:val="00873CE1"/>
    <w:rsid w:val="00874303"/>
    <w:rsid w:val="00877161"/>
    <w:rsid w:val="00882C24"/>
    <w:rsid w:val="0088619E"/>
    <w:rsid w:val="00886C32"/>
    <w:rsid w:val="00892DE0"/>
    <w:rsid w:val="00892E86"/>
    <w:rsid w:val="008A1BCF"/>
    <w:rsid w:val="008A2CF5"/>
    <w:rsid w:val="008A45B9"/>
    <w:rsid w:val="008B0E4D"/>
    <w:rsid w:val="008B1338"/>
    <w:rsid w:val="008B2C3B"/>
    <w:rsid w:val="008B3DAE"/>
    <w:rsid w:val="008B6010"/>
    <w:rsid w:val="008B69CF"/>
    <w:rsid w:val="008B6A1E"/>
    <w:rsid w:val="008D4A16"/>
    <w:rsid w:val="008E3020"/>
    <w:rsid w:val="008E39CA"/>
    <w:rsid w:val="008E3B8A"/>
    <w:rsid w:val="008E5A3F"/>
    <w:rsid w:val="008E63BA"/>
    <w:rsid w:val="008F1714"/>
    <w:rsid w:val="008F2ADF"/>
    <w:rsid w:val="008F61C4"/>
    <w:rsid w:val="008F774E"/>
    <w:rsid w:val="008F7901"/>
    <w:rsid w:val="00902586"/>
    <w:rsid w:val="00902899"/>
    <w:rsid w:val="00902F22"/>
    <w:rsid w:val="009030A5"/>
    <w:rsid w:val="0090348D"/>
    <w:rsid w:val="00906410"/>
    <w:rsid w:val="0090690D"/>
    <w:rsid w:val="00907433"/>
    <w:rsid w:val="0091024C"/>
    <w:rsid w:val="00914713"/>
    <w:rsid w:val="00924034"/>
    <w:rsid w:val="009332B4"/>
    <w:rsid w:val="0093404D"/>
    <w:rsid w:val="009406DF"/>
    <w:rsid w:val="009407F6"/>
    <w:rsid w:val="00941FA5"/>
    <w:rsid w:val="009434B3"/>
    <w:rsid w:val="009519A8"/>
    <w:rsid w:val="0095226B"/>
    <w:rsid w:val="00956576"/>
    <w:rsid w:val="00956B5E"/>
    <w:rsid w:val="00956F3A"/>
    <w:rsid w:val="00957681"/>
    <w:rsid w:val="00957749"/>
    <w:rsid w:val="00960778"/>
    <w:rsid w:val="00972549"/>
    <w:rsid w:val="009731E4"/>
    <w:rsid w:val="00977B54"/>
    <w:rsid w:val="009807B1"/>
    <w:rsid w:val="0098257C"/>
    <w:rsid w:val="009857AA"/>
    <w:rsid w:val="009A1B2A"/>
    <w:rsid w:val="009A6E04"/>
    <w:rsid w:val="009A71F7"/>
    <w:rsid w:val="009B3450"/>
    <w:rsid w:val="009C2827"/>
    <w:rsid w:val="009C4067"/>
    <w:rsid w:val="009C6DB2"/>
    <w:rsid w:val="009D0023"/>
    <w:rsid w:val="009D00AB"/>
    <w:rsid w:val="009D03B8"/>
    <w:rsid w:val="009D2319"/>
    <w:rsid w:val="009E099C"/>
    <w:rsid w:val="009E43A3"/>
    <w:rsid w:val="009F1AF8"/>
    <w:rsid w:val="009F1D66"/>
    <w:rsid w:val="009F2116"/>
    <w:rsid w:val="009F59C6"/>
    <w:rsid w:val="00A02050"/>
    <w:rsid w:val="00A03406"/>
    <w:rsid w:val="00A039AD"/>
    <w:rsid w:val="00A05320"/>
    <w:rsid w:val="00A05544"/>
    <w:rsid w:val="00A15F43"/>
    <w:rsid w:val="00A1646D"/>
    <w:rsid w:val="00A200B1"/>
    <w:rsid w:val="00A22EA1"/>
    <w:rsid w:val="00A27C7A"/>
    <w:rsid w:val="00A30F9D"/>
    <w:rsid w:val="00A326BB"/>
    <w:rsid w:val="00A40470"/>
    <w:rsid w:val="00A42B8A"/>
    <w:rsid w:val="00A452AA"/>
    <w:rsid w:val="00A51359"/>
    <w:rsid w:val="00A515CE"/>
    <w:rsid w:val="00A52276"/>
    <w:rsid w:val="00A536E6"/>
    <w:rsid w:val="00A55B60"/>
    <w:rsid w:val="00A566A7"/>
    <w:rsid w:val="00A56E2F"/>
    <w:rsid w:val="00A629AA"/>
    <w:rsid w:val="00A66826"/>
    <w:rsid w:val="00A70F9A"/>
    <w:rsid w:val="00A75C42"/>
    <w:rsid w:val="00A821B6"/>
    <w:rsid w:val="00A86CCC"/>
    <w:rsid w:val="00A94B75"/>
    <w:rsid w:val="00A97DB4"/>
    <w:rsid w:val="00AA1982"/>
    <w:rsid w:val="00AA1CC9"/>
    <w:rsid w:val="00AA2FAA"/>
    <w:rsid w:val="00AA5302"/>
    <w:rsid w:val="00AA5984"/>
    <w:rsid w:val="00AA7A01"/>
    <w:rsid w:val="00AB45F8"/>
    <w:rsid w:val="00AB5D06"/>
    <w:rsid w:val="00AB7CAC"/>
    <w:rsid w:val="00AC287C"/>
    <w:rsid w:val="00AC3764"/>
    <w:rsid w:val="00AC578C"/>
    <w:rsid w:val="00AC6F29"/>
    <w:rsid w:val="00AD42C1"/>
    <w:rsid w:val="00AD5815"/>
    <w:rsid w:val="00AD5F6F"/>
    <w:rsid w:val="00AE34DB"/>
    <w:rsid w:val="00AF12FE"/>
    <w:rsid w:val="00AF2F63"/>
    <w:rsid w:val="00AF728C"/>
    <w:rsid w:val="00AF73CD"/>
    <w:rsid w:val="00B046A0"/>
    <w:rsid w:val="00B05920"/>
    <w:rsid w:val="00B0755F"/>
    <w:rsid w:val="00B109CE"/>
    <w:rsid w:val="00B10ED7"/>
    <w:rsid w:val="00B13344"/>
    <w:rsid w:val="00B13E9D"/>
    <w:rsid w:val="00B173B1"/>
    <w:rsid w:val="00B20B50"/>
    <w:rsid w:val="00B2481E"/>
    <w:rsid w:val="00B27065"/>
    <w:rsid w:val="00B31000"/>
    <w:rsid w:val="00B4133C"/>
    <w:rsid w:val="00B4191C"/>
    <w:rsid w:val="00B421F2"/>
    <w:rsid w:val="00B43F49"/>
    <w:rsid w:val="00B44064"/>
    <w:rsid w:val="00B45292"/>
    <w:rsid w:val="00B47048"/>
    <w:rsid w:val="00B51433"/>
    <w:rsid w:val="00B52BD2"/>
    <w:rsid w:val="00B5436C"/>
    <w:rsid w:val="00B57100"/>
    <w:rsid w:val="00B6062B"/>
    <w:rsid w:val="00B60DE3"/>
    <w:rsid w:val="00B6140B"/>
    <w:rsid w:val="00B65194"/>
    <w:rsid w:val="00B7056E"/>
    <w:rsid w:val="00B7354A"/>
    <w:rsid w:val="00B73C79"/>
    <w:rsid w:val="00B753E2"/>
    <w:rsid w:val="00B773B8"/>
    <w:rsid w:val="00B8044D"/>
    <w:rsid w:val="00B83864"/>
    <w:rsid w:val="00B85BF1"/>
    <w:rsid w:val="00B92DDE"/>
    <w:rsid w:val="00B93BE3"/>
    <w:rsid w:val="00BA10C6"/>
    <w:rsid w:val="00BA30B6"/>
    <w:rsid w:val="00BA3EA9"/>
    <w:rsid w:val="00BA4FB1"/>
    <w:rsid w:val="00BB0897"/>
    <w:rsid w:val="00BB128D"/>
    <w:rsid w:val="00BB131D"/>
    <w:rsid w:val="00BC06C2"/>
    <w:rsid w:val="00BC2A89"/>
    <w:rsid w:val="00BD59A3"/>
    <w:rsid w:val="00BD7958"/>
    <w:rsid w:val="00BE3A1A"/>
    <w:rsid w:val="00BF1A64"/>
    <w:rsid w:val="00BF5522"/>
    <w:rsid w:val="00BF6D25"/>
    <w:rsid w:val="00C011E3"/>
    <w:rsid w:val="00C03D13"/>
    <w:rsid w:val="00C03EEA"/>
    <w:rsid w:val="00C04428"/>
    <w:rsid w:val="00C12667"/>
    <w:rsid w:val="00C12CF4"/>
    <w:rsid w:val="00C15DBA"/>
    <w:rsid w:val="00C24A97"/>
    <w:rsid w:val="00C2660E"/>
    <w:rsid w:val="00C3043F"/>
    <w:rsid w:val="00C31493"/>
    <w:rsid w:val="00C3293B"/>
    <w:rsid w:val="00C340FF"/>
    <w:rsid w:val="00C34E28"/>
    <w:rsid w:val="00C36D46"/>
    <w:rsid w:val="00C40D32"/>
    <w:rsid w:val="00C4465A"/>
    <w:rsid w:val="00C53272"/>
    <w:rsid w:val="00C56313"/>
    <w:rsid w:val="00C568AC"/>
    <w:rsid w:val="00C63210"/>
    <w:rsid w:val="00C65CDD"/>
    <w:rsid w:val="00C66D3A"/>
    <w:rsid w:val="00C83098"/>
    <w:rsid w:val="00C852D4"/>
    <w:rsid w:val="00C86CB0"/>
    <w:rsid w:val="00C90109"/>
    <w:rsid w:val="00C94A1A"/>
    <w:rsid w:val="00C964CA"/>
    <w:rsid w:val="00C973F8"/>
    <w:rsid w:val="00CA09D9"/>
    <w:rsid w:val="00CA4C04"/>
    <w:rsid w:val="00CA5162"/>
    <w:rsid w:val="00CA6716"/>
    <w:rsid w:val="00CB05F6"/>
    <w:rsid w:val="00CB296D"/>
    <w:rsid w:val="00CB7F1F"/>
    <w:rsid w:val="00CC371B"/>
    <w:rsid w:val="00CC3DC7"/>
    <w:rsid w:val="00CC4F62"/>
    <w:rsid w:val="00CD2FCE"/>
    <w:rsid w:val="00CE0028"/>
    <w:rsid w:val="00CE45CD"/>
    <w:rsid w:val="00CE6AA9"/>
    <w:rsid w:val="00CF1EE5"/>
    <w:rsid w:val="00D04A2A"/>
    <w:rsid w:val="00D05DC5"/>
    <w:rsid w:val="00D06D95"/>
    <w:rsid w:val="00D073AC"/>
    <w:rsid w:val="00D13882"/>
    <w:rsid w:val="00D16D40"/>
    <w:rsid w:val="00D20FDE"/>
    <w:rsid w:val="00D24468"/>
    <w:rsid w:val="00D262F9"/>
    <w:rsid w:val="00D264ED"/>
    <w:rsid w:val="00D2777E"/>
    <w:rsid w:val="00D277E2"/>
    <w:rsid w:val="00D321AF"/>
    <w:rsid w:val="00D34CA6"/>
    <w:rsid w:val="00D3632C"/>
    <w:rsid w:val="00D40B34"/>
    <w:rsid w:val="00D41379"/>
    <w:rsid w:val="00D45D54"/>
    <w:rsid w:val="00D46EAD"/>
    <w:rsid w:val="00D5383B"/>
    <w:rsid w:val="00D54B56"/>
    <w:rsid w:val="00D55B5D"/>
    <w:rsid w:val="00D56075"/>
    <w:rsid w:val="00D578F3"/>
    <w:rsid w:val="00D65564"/>
    <w:rsid w:val="00D703E5"/>
    <w:rsid w:val="00D72839"/>
    <w:rsid w:val="00D73042"/>
    <w:rsid w:val="00D76CF8"/>
    <w:rsid w:val="00D822E6"/>
    <w:rsid w:val="00D90CBE"/>
    <w:rsid w:val="00D9184A"/>
    <w:rsid w:val="00D920AB"/>
    <w:rsid w:val="00D952EC"/>
    <w:rsid w:val="00DA1B29"/>
    <w:rsid w:val="00DB023A"/>
    <w:rsid w:val="00DB1ADF"/>
    <w:rsid w:val="00DB3B54"/>
    <w:rsid w:val="00DB63CD"/>
    <w:rsid w:val="00DB763E"/>
    <w:rsid w:val="00DC18CA"/>
    <w:rsid w:val="00DC21A0"/>
    <w:rsid w:val="00DC2833"/>
    <w:rsid w:val="00DC2D7E"/>
    <w:rsid w:val="00DD0440"/>
    <w:rsid w:val="00DD0B41"/>
    <w:rsid w:val="00DD1DF5"/>
    <w:rsid w:val="00DD2C3D"/>
    <w:rsid w:val="00DD3AA4"/>
    <w:rsid w:val="00DD630C"/>
    <w:rsid w:val="00DD74EE"/>
    <w:rsid w:val="00DE0DD4"/>
    <w:rsid w:val="00DE0F29"/>
    <w:rsid w:val="00DE1058"/>
    <w:rsid w:val="00DE5A3E"/>
    <w:rsid w:val="00DE6DCF"/>
    <w:rsid w:val="00DF0DB6"/>
    <w:rsid w:val="00DF1DE9"/>
    <w:rsid w:val="00DF3CD7"/>
    <w:rsid w:val="00DF471B"/>
    <w:rsid w:val="00DF5163"/>
    <w:rsid w:val="00DF71CD"/>
    <w:rsid w:val="00E02E7E"/>
    <w:rsid w:val="00E06122"/>
    <w:rsid w:val="00E1408B"/>
    <w:rsid w:val="00E167C5"/>
    <w:rsid w:val="00E216D0"/>
    <w:rsid w:val="00E23B77"/>
    <w:rsid w:val="00E248DE"/>
    <w:rsid w:val="00E4098D"/>
    <w:rsid w:val="00E43790"/>
    <w:rsid w:val="00E452FF"/>
    <w:rsid w:val="00E46977"/>
    <w:rsid w:val="00E535C8"/>
    <w:rsid w:val="00E64966"/>
    <w:rsid w:val="00E71028"/>
    <w:rsid w:val="00E7245F"/>
    <w:rsid w:val="00E726F2"/>
    <w:rsid w:val="00E80E94"/>
    <w:rsid w:val="00E86A3C"/>
    <w:rsid w:val="00E9155B"/>
    <w:rsid w:val="00E93E68"/>
    <w:rsid w:val="00E95424"/>
    <w:rsid w:val="00E9587D"/>
    <w:rsid w:val="00EA7028"/>
    <w:rsid w:val="00EB14DE"/>
    <w:rsid w:val="00EB22CC"/>
    <w:rsid w:val="00EB294C"/>
    <w:rsid w:val="00EB396A"/>
    <w:rsid w:val="00EC05B3"/>
    <w:rsid w:val="00EC14F7"/>
    <w:rsid w:val="00EC194C"/>
    <w:rsid w:val="00EC255E"/>
    <w:rsid w:val="00EC34B9"/>
    <w:rsid w:val="00EC4069"/>
    <w:rsid w:val="00EC7A3C"/>
    <w:rsid w:val="00ED277F"/>
    <w:rsid w:val="00ED3150"/>
    <w:rsid w:val="00ED3E07"/>
    <w:rsid w:val="00EE16AE"/>
    <w:rsid w:val="00EE17C4"/>
    <w:rsid w:val="00EE3E40"/>
    <w:rsid w:val="00EE5862"/>
    <w:rsid w:val="00EF4512"/>
    <w:rsid w:val="00EF4E37"/>
    <w:rsid w:val="00EF5D97"/>
    <w:rsid w:val="00F0574F"/>
    <w:rsid w:val="00F07013"/>
    <w:rsid w:val="00F11D7D"/>
    <w:rsid w:val="00F147CB"/>
    <w:rsid w:val="00F15C97"/>
    <w:rsid w:val="00F16E83"/>
    <w:rsid w:val="00F17468"/>
    <w:rsid w:val="00F20AD0"/>
    <w:rsid w:val="00F2687A"/>
    <w:rsid w:val="00F364E5"/>
    <w:rsid w:val="00F37AAF"/>
    <w:rsid w:val="00F4123F"/>
    <w:rsid w:val="00F41994"/>
    <w:rsid w:val="00F41BCD"/>
    <w:rsid w:val="00F42001"/>
    <w:rsid w:val="00F458BB"/>
    <w:rsid w:val="00F465FC"/>
    <w:rsid w:val="00F474EF"/>
    <w:rsid w:val="00F50037"/>
    <w:rsid w:val="00F50D0A"/>
    <w:rsid w:val="00F5143E"/>
    <w:rsid w:val="00F55EB8"/>
    <w:rsid w:val="00F60BAE"/>
    <w:rsid w:val="00F60F20"/>
    <w:rsid w:val="00F62086"/>
    <w:rsid w:val="00F67193"/>
    <w:rsid w:val="00F70763"/>
    <w:rsid w:val="00F71266"/>
    <w:rsid w:val="00F774BF"/>
    <w:rsid w:val="00F85809"/>
    <w:rsid w:val="00F86193"/>
    <w:rsid w:val="00F86D00"/>
    <w:rsid w:val="00F93FE3"/>
    <w:rsid w:val="00F966A5"/>
    <w:rsid w:val="00FA1EC4"/>
    <w:rsid w:val="00FA3186"/>
    <w:rsid w:val="00FA68C0"/>
    <w:rsid w:val="00FA7C37"/>
    <w:rsid w:val="00FB0F2B"/>
    <w:rsid w:val="00FB32D7"/>
    <w:rsid w:val="00FC623B"/>
    <w:rsid w:val="00FD3749"/>
    <w:rsid w:val="00FE24F0"/>
    <w:rsid w:val="00FE2632"/>
    <w:rsid w:val="00FE3FEC"/>
    <w:rsid w:val="00FE4FA9"/>
    <w:rsid w:val="00FE5AEE"/>
    <w:rsid w:val="00FE752B"/>
    <w:rsid w:val="00FF07B7"/>
    <w:rsid w:val="00FF3F61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B905D"/>
  <w15:docId w15:val="{A750411B-8403-4A12-90F8-65CC678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9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3F479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3F479F"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3F479F"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sz w:val="40"/>
    </w:rPr>
  </w:style>
  <w:style w:type="paragraph" w:styleId="Nagwek5">
    <w:name w:val="heading 5"/>
    <w:basedOn w:val="Normalny"/>
    <w:next w:val="Normalny"/>
    <w:qFormat/>
    <w:rsid w:val="003F479F"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sz w:val="36"/>
    </w:rPr>
  </w:style>
  <w:style w:type="paragraph" w:styleId="Nagwek7">
    <w:name w:val="heading 7"/>
    <w:basedOn w:val="Normalny"/>
    <w:next w:val="Normalny"/>
    <w:qFormat/>
    <w:rsid w:val="003F479F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3F479F"/>
    <w:pPr>
      <w:keepNext/>
      <w:numPr>
        <w:ilvl w:val="7"/>
        <w:numId w:val="1"/>
      </w:numPr>
      <w:overflowPunct w:val="0"/>
      <w:autoSpaceDE w:val="0"/>
      <w:textAlignment w:val="baseline"/>
      <w:outlineLvl w:val="7"/>
    </w:pPr>
    <w:rPr>
      <w:b/>
      <w:sz w:val="40"/>
    </w:rPr>
  </w:style>
  <w:style w:type="paragraph" w:styleId="Nagwek9">
    <w:name w:val="heading 9"/>
    <w:basedOn w:val="Normalny"/>
    <w:next w:val="Normalny"/>
    <w:qFormat/>
    <w:rsid w:val="003F479F"/>
    <w:pPr>
      <w:keepNext/>
      <w:numPr>
        <w:ilvl w:val="8"/>
        <w:numId w:val="1"/>
      </w:numPr>
      <w:overflowPunct w:val="0"/>
      <w:autoSpaceDE w:val="0"/>
      <w:textAlignment w:val="baseline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479F"/>
  </w:style>
  <w:style w:type="character" w:customStyle="1" w:styleId="WW8Num1z1">
    <w:name w:val="WW8Num1z1"/>
    <w:rsid w:val="003F479F"/>
  </w:style>
  <w:style w:type="character" w:customStyle="1" w:styleId="WW8Num1z2">
    <w:name w:val="WW8Num1z2"/>
    <w:rsid w:val="003F479F"/>
  </w:style>
  <w:style w:type="character" w:customStyle="1" w:styleId="WW8Num1z3">
    <w:name w:val="WW8Num1z3"/>
    <w:rsid w:val="003F479F"/>
  </w:style>
  <w:style w:type="character" w:customStyle="1" w:styleId="WW8Num1z4">
    <w:name w:val="WW8Num1z4"/>
    <w:rsid w:val="003F479F"/>
  </w:style>
  <w:style w:type="character" w:customStyle="1" w:styleId="WW8Num1z5">
    <w:name w:val="WW8Num1z5"/>
    <w:rsid w:val="003F479F"/>
  </w:style>
  <w:style w:type="character" w:customStyle="1" w:styleId="WW8Num1z6">
    <w:name w:val="WW8Num1z6"/>
    <w:rsid w:val="003F479F"/>
  </w:style>
  <w:style w:type="character" w:customStyle="1" w:styleId="WW8Num1z7">
    <w:name w:val="WW8Num1z7"/>
    <w:rsid w:val="003F479F"/>
  </w:style>
  <w:style w:type="character" w:customStyle="1" w:styleId="WW8Num1z8">
    <w:name w:val="WW8Num1z8"/>
    <w:rsid w:val="003F479F"/>
  </w:style>
  <w:style w:type="character" w:customStyle="1" w:styleId="WW8Num2z0">
    <w:name w:val="WW8Num2z0"/>
    <w:rsid w:val="003F479F"/>
    <w:rPr>
      <w:rFonts w:ascii="Symbol" w:eastAsia="Times New Roman" w:hAnsi="Symbol" w:cs="OpenSymbol"/>
      <w:b/>
      <w:bCs/>
      <w:color w:val="000000"/>
      <w:spacing w:val="1"/>
      <w:sz w:val="24"/>
      <w:szCs w:val="24"/>
    </w:rPr>
  </w:style>
  <w:style w:type="character" w:customStyle="1" w:styleId="WW8Num3z0">
    <w:name w:val="WW8Num3z0"/>
    <w:rsid w:val="003F479F"/>
    <w:rPr>
      <w:rFonts w:eastAsia="Times New Roman" w:cs="Times New Roman"/>
      <w:b w:val="0"/>
      <w:bCs w:val="0"/>
      <w:color w:val="auto"/>
      <w:spacing w:val="5"/>
      <w:sz w:val="24"/>
      <w:szCs w:val="24"/>
      <w:shd w:val="clear" w:color="auto" w:fill="FFFFFF"/>
      <w:lang w:val="pl-PL" w:bidi="ar-SA"/>
    </w:rPr>
  </w:style>
  <w:style w:type="character" w:customStyle="1" w:styleId="WW8Num4z0">
    <w:name w:val="WW8Num4z0"/>
    <w:rsid w:val="003F479F"/>
    <w:rPr>
      <w:rFonts w:ascii="Symbol" w:eastAsia="Times New Roman" w:hAnsi="Symbol" w:cs="OpenSymbol"/>
      <w:b/>
      <w:bCs/>
      <w:color w:val="auto"/>
      <w:kern w:val="1"/>
      <w:sz w:val="24"/>
      <w:szCs w:val="24"/>
      <w:shd w:val="clear" w:color="auto" w:fill="FFFFFF"/>
      <w:lang w:eastAsia="pl-PL" w:bidi="ar-SA"/>
    </w:rPr>
  </w:style>
  <w:style w:type="character" w:customStyle="1" w:styleId="WW8Num5z0">
    <w:name w:val="WW8Num5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24"/>
      <w:szCs w:val="24"/>
      <w:shd w:val="clear" w:color="auto" w:fill="auto"/>
      <w:lang w:val="pl-PL" w:eastAsia="zh-CN"/>
    </w:rPr>
  </w:style>
  <w:style w:type="character" w:customStyle="1" w:styleId="WW8Num6z0">
    <w:name w:val="WW8Num6z0"/>
    <w:rsid w:val="003F479F"/>
    <w:rPr>
      <w:rFonts w:ascii="Symbol" w:eastAsia="Arial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sz w:val="22"/>
      <w:szCs w:val="22"/>
      <w:lang w:val="pl-PL" w:eastAsia="pl-PL"/>
    </w:rPr>
  </w:style>
  <w:style w:type="character" w:customStyle="1" w:styleId="WW8Num7z0">
    <w:name w:val="WW8Num7z0"/>
    <w:rsid w:val="003F479F"/>
    <w:rPr>
      <w:rFonts w:ascii="Symbol" w:eastAsia="TimesNewRomanPS-BoldMT" w:hAnsi="Symbol" w:cs="OpenSymbol"/>
      <w:b/>
      <w:bCs/>
      <w:i w:val="0"/>
      <w:caps w:val="0"/>
      <w:smallCaps w:val="0"/>
      <w:strike w:val="0"/>
      <w:dstrike w:val="0"/>
      <w:color w:val="000000"/>
      <w:spacing w:val="-5"/>
      <w:w w:val="100"/>
      <w:kern w:val="1"/>
      <w:sz w:val="16"/>
      <w:szCs w:val="16"/>
      <w:shd w:val="clear" w:color="auto" w:fill="auto"/>
      <w:lang w:val="pl-PL" w:eastAsia="zh-CN"/>
    </w:rPr>
  </w:style>
  <w:style w:type="character" w:customStyle="1" w:styleId="WW8Num7z1">
    <w:name w:val="WW8Num7z1"/>
    <w:rsid w:val="003F479F"/>
  </w:style>
  <w:style w:type="character" w:customStyle="1" w:styleId="WW8Num7z2">
    <w:name w:val="WW8Num7z2"/>
    <w:rsid w:val="003F479F"/>
  </w:style>
  <w:style w:type="character" w:customStyle="1" w:styleId="WW8Num7z3">
    <w:name w:val="WW8Num7z3"/>
    <w:rsid w:val="003F479F"/>
  </w:style>
  <w:style w:type="character" w:customStyle="1" w:styleId="WW8Num7z4">
    <w:name w:val="WW8Num7z4"/>
    <w:rsid w:val="003F479F"/>
  </w:style>
  <w:style w:type="character" w:customStyle="1" w:styleId="WW8Num7z5">
    <w:name w:val="WW8Num7z5"/>
    <w:rsid w:val="003F479F"/>
  </w:style>
  <w:style w:type="character" w:customStyle="1" w:styleId="WW8Num7z6">
    <w:name w:val="WW8Num7z6"/>
    <w:rsid w:val="003F479F"/>
  </w:style>
  <w:style w:type="character" w:customStyle="1" w:styleId="WW8Num7z7">
    <w:name w:val="WW8Num7z7"/>
    <w:rsid w:val="003F479F"/>
  </w:style>
  <w:style w:type="character" w:customStyle="1" w:styleId="WW8Num7z8">
    <w:name w:val="WW8Num7z8"/>
    <w:rsid w:val="003F479F"/>
  </w:style>
  <w:style w:type="character" w:customStyle="1" w:styleId="WW8Num8z0">
    <w:name w:val="WW8Num8z0"/>
    <w:rsid w:val="003F479F"/>
    <w:rPr>
      <w:rFonts w:ascii="Times New Roman" w:eastAsia="Times New Roman" w:hAnsi="Times New Roman" w:cs="Times New Roman"/>
      <w:b/>
      <w:i w:val="0"/>
      <w:color w:val="000000"/>
      <w:spacing w:val="-1"/>
      <w:w w:val="100"/>
      <w:kern w:val="1"/>
      <w:sz w:val="21"/>
      <w:szCs w:val="21"/>
      <w:lang w:val="pl-PL" w:eastAsia="zh-CN" w:bidi="hi-IN"/>
    </w:rPr>
  </w:style>
  <w:style w:type="character" w:customStyle="1" w:styleId="WW8Num8z1">
    <w:name w:val="WW8Num8z1"/>
    <w:rsid w:val="003F479F"/>
    <w:rPr>
      <w:b/>
      <w:bCs/>
      <w:sz w:val="26"/>
    </w:rPr>
  </w:style>
  <w:style w:type="character" w:customStyle="1" w:styleId="WW8Num8z2">
    <w:name w:val="WW8Num8z2"/>
    <w:rsid w:val="003F479F"/>
  </w:style>
  <w:style w:type="character" w:customStyle="1" w:styleId="WW8Num8z3">
    <w:name w:val="WW8Num8z3"/>
    <w:rsid w:val="003F479F"/>
  </w:style>
  <w:style w:type="character" w:customStyle="1" w:styleId="WW8Num8z4">
    <w:name w:val="WW8Num8z4"/>
    <w:rsid w:val="003F479F"/>
  </w:style>
  <w:style w:type="character" w:customStyle="1" w:styleId="WW8Num8z5">
    <w:name w:val="WW8Num8z5"/>
    <w:rsid w:val="003F479F"/>
  </w:style>
  <w:style w:type="character" w:customStyle="1" w:styleId="WW8Num8z6">
    <w:name w:val="WW8Num8z6"/>
    <w:rsid w:val="003F479F"/>
  </w:style>
  <w:style w:type="character" w:customStyle="1" w:styleId="WW8Num8z7">
    <w:name w:val="WW8Num8z7"/>
    <w:rsid w:val="003F479F"/>
  </w:style>
  <w:style w:type="character" w:customStyle="1" w:styleId="WW8Num8z8">
    <w:name w:val="WW8Num8z8"/>
    <w:rsid w:val="003F479F"/>
  </w:style>
  <w:style w:type="character" w:customStyle="1" w:styleId="WW8Num9z0">
    <w:name w:val="WW8Num9z0"/>
    <w:rsid w:val="003F479F"/>
    <w:rPr>
      <w:rFonts w:ascii="Times New Roman" w:eastAsia="Arial" w:hAnsi="Times New Roman" w:cs="Times New Roman"/>
      <w:b w:val="0"/>
      <w:bCs/>
      <w:i w:val="0"/>
      <w:color w:val="000000"/>
      <w:spacing w:val="-5"/>
      <w:w w:val="100"/>
      <w:kern w:val="1"/>
      <w:sz w:val="21"/>
      <w:szCs w:val="21"/>
      <w:shd w:val="clear" w:color="auto" w:fill="auto"/>
      <w:lang w:val="pl-PL" w:eastAsia="zh-CN"/>
    </w:rPr>
  </w:style>
  <w:style w:type="character" w:customStyle="1" w:styleId="WW8Num9z1">
    <w:name w:val="WW8Num9z1"/>
    <w:rsid w:val="003F479F"/>
    <w:rPr>
      <w:b/>
      <w:bCs/>
      <w:color w:val="000000"/>
      <w:spacing w:val="-7"/>
      <w:sz w:val="26"/>
    </w:rPr>
  </w:style>
  <w:style w:type="character" w:customStyle="1" w:styleId="WW8Num9z2">
    <w:name w:val="WW8Num9z2"/>
    <w:rsid w:val="003F479F"/>
  </w:style>
  <w:style w:type="character" w:customStyle="1" w:styleId="WW8Num9z3">
    <w:name w:val="WW8Num9z3"/>
    <w:rsid w:val="003F479F"/>
  </w:style>
  <w:style w:type="character" w:customStyle="1" w:styleId="WW8Num9z4">
    <w:name w:val="WW8Num9z4"/>
    <w:rsid w:val="003F479F"/>
  </w:style>
  <w:style w:type="character" w:customStyle="1" w:styleId="WW8Num9z5">
    <w:name w:val="WW8Num9z5"/>
    <w:rsid w:val="003F479F"/>
  </w:style>
  <w:style w:type="character" w:customStyle="1" w:styleId="WW8Num9z6">
    <w:name w:val="WW8Num9z6"/>
    <w:rsid w:val="003F479F"/>
  </w:style>
  <w:style w:type="character" w:customStyle="1" w:styleId="WW8Num9z7">
    <w:name w:val="WW8Num9z7"/>
    <w:rsid w:val="003F479F"/>
  </w:style>
  <w:style w:type="character" w:customStyle="1" w:styleId="WW8Num9z8">
    <w:name w:val="WW8Num9z8"/>
    <w:rsid w:val="003F479F"/>
  </w:style>
  <w:style w:type="character" w:customStyle="1" w:styleId="WW8Num10z0">
    <w:name w:val="WW8Num10z0"/>
    <w:rsid w:val="003F479F"/>
    <w:rPr>
      <w:rFonts w:ascii="Times New Roman" w:eastAsia="Times New Roman" w:hAnsi="Times New Roman" w:cs="Times New Roman"/>
      <w:b/>
      <w:bCs w:val="0"/>
      <w:i w:val="0"/>
      <w:color w:val="000000"/>
      <w:spacing w:val="-1"/>
      <w:w w:val="100"/>
      <w:kern w:val="1"/>
      <w:sz w:val="16"/>
      <w:szCs w:val="16"/>
      <w:shd w:val="clear" w:color="auto" w:fill="auto"/>
      <w:lang w:val="pl-PL" w:eastAsia="zh-CN" w:bidi="hi-IN"/>
    </w:rPr>
  </w:style>
  <w:style w:type="character" w:customStyle="1" w:styleId="WW8Num10z1">
    <w:name w:val="WW8Num10z1"/>
    <w:rsid w:val="003F479F"/>
    <w:rPr>
      <w:b/>
      <w:bCs/>
      <w:color w:val="000000"/>
      <w:spacing w:val="-7"/>
    </w:rPr>
  </w:style>
  <w:style w:type="character" w:customStyle="1" w:styleId="WW8Num10z2">
    <w:name w:val="WW8Num10z2"/>
    <w:rsid w:val="003F479F"/>
  </w:style>
  <w:style w:type="character" w:customStyle="1" w:styleId="WW8Num10z3">
    <w:name w:val="WW8Num10z3"/>
    <w:rsid w:val="003F479F"/>
  </w:style>
  <w:style w:type="character" w:customStyle="1" w:styleId="WW8Num10z4">
    <w:name w:val="WW8Num10z4"/>
    <w:rsid w:val="003F479F"/>
  </w:style>
  <w:style w:type="character" w:customStyle="1" w:styleId="WW8Num10z5">
    <w:name w:val="WW8Num10z5"/>
    <w:rsid w:val="003F479F"/>
  </w:style>
  <w:style w:type="character" w:customStyle="1" w:styleId="WW8Num10z6">
    <w:name w:val="WW8Num10z6"/>
    <w:rsid w:val="003F479F"/>
  </w:style>
  <w:style w:type="character" w:customStyle="1" w:styleId="WW8Num10z7">
    <w:name w:val="WW8Num10z7"/>
    <w:rsid w:val="003F479F"/>
  </w:style>
  <w:style w:type="character" w:customStyle="1" w:styleId="WW8Num10z8">
    <w:name w:val="WW8Num10z8"/>
    <w:rsid w:val="003F479F"/>
  </w:style>
  <w:style w:type="character" w:customStyle="1" w:styleId="WW8Num11z0">
    <w:name w:val="WW8Num11z0"/>
    <w:rsid w:val="003F479F"/>
    <w:rPr>
      <w:rFonts w:ascii="Times New Roman" w:eastAsia="Times New Roman" w:hAnsi="Times New Roman" w:cs="Times New Roman"/>
      <w:b w:val="0"/>
      <w:i w:val="0"/>
      <w:color w:val="000000"/>
      <w:spacing w:val="-4"/>
      <w:w w:val="100"/>
      <w:kern w:val="1"/>
      <w:sz w:val="16"/>
      <w:szCs w:val="16"/>
      <w:lang w:val="pl-PL" w:eastAsia="zh-CN" w:bidi="hi-IN"/>
    </w:rPr>
  </w:style>
  <w:style w:type="character" w:customStyle="1" w:styleId="WW8Num4z1">
    <w:name w:val="WW8Num4z1"/>
    <w:rsid w:val="003F479F"/>
  </w:style>
  <w:style w:type="character" w:customStyle="1" w:styleId="WW8Num4z2">
    <w:name w:val="WW8Num4z2"/>
    <w:rsid w:val="003F479F"/>
  </w:style>
  <w:style w:type="character" w:customStyle="1" w:styleId="WW8Num4z3">
    <w:name w:val="WW8Num4z3"/>
    <w:rsid w:val="003F479F"/>
  </w:style>
  <w:style w:type="character" w:customStyle="1" w:styleId="WW8Num4z4">
    <w:name w:val="WW8Num4z4"/>
    <w:rsid w:val="003F479F"/>
  </w:style>
  <w:style w:type="character" w:customStyle="1" w:styleId="WW8Num4z5">
    <w:name w:val="WW8Num4z5"/>
    <w:rsid w:val="003F479F"/>
  </w:style>
  <w:style w:type="character" w:customStyle="1" w:styleId="WW8Num4z6">
    <w:name w:val="WW8Num4z6"/>
    <w:rsid w:val="003F479F"/>
  </w:style>
  <w:style w:type="character" w:customStyle="1" w:styleId="WW8Num4z7">
    <w:name w:val="WW8Num4z7"/>
    <w:rsid w:val="003F479F"/>
  </w:style>
  <w:style w:type="character" w:customStyle="1" w:styleId="WW8Num4z8">
    <w:name w:val="WW8Num4z8"/>
    <w:rsid w:val="003F479F"/>
  </w:style>
  <w:style w:type="character" w:customStyle="1" w:styleId="WW8Num11z1">
    <w:name w:val="WW8Num11z1"/>
    <w:rsid w:val="003F479F"/>
  </w:style>
  <w:style w:type="character" w:customStyle="1" w:styleId="WW8Num11z2">
    <w:name w:val="WW8Num11z2"/>
    <w:rsid w:val="003F479F"/>
  </w:style>
  <w:style w:type="character" w:customStyle="1" w:styleId="WW8Num11z3">
    <w:name w:val="WW8Num11z3"/>
    <w:rsid w:val="003F479F"/>
  </w:style>
  <w:style w:type="character" w:customStyle="1" w:styleId="WW8Num11z4">
    <w:name w:val="WW8Num11z4"/>
    <w:rsid w:val="003F479F"/>
  </w:style>
  <w:style w:type="character" w:customStyle="1" w:styleId="WW8Num11z5">
    <w:name w:val="WW8Num11z5"/>
    <w:rsid w:val="003F479F"/>
  </w:style>
  <w:style w:type="character" w:customStyle="1" w:styleId="WW8Num11z6">
    <w:name w:val="WW8Num11z6"/>
    <w:rsid w:val="003F479F"/>
  </w:style>
  <w:style w:type="character" w:customStyle="1" w:styleId="WW8Num11z7">
    <w:name w:val="WW8Num11z7"/>
    <w:rsid w:val="003F479F"/>
  </w:style>
  <w:style w:type="character" w:customStyle="1" w:styleId="WW8Num11z8">
    <w:name w:val="WW8Num11z8"/>
    <w:rsid w:val="003F479F"/>
  </w:style>
  <w:style w:type="character" w:customStyle="1" w:styleId="WW8Num12z0">
    <w:name w:val="WW8Num12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5z1">
    <w:name w:val="WW8Num5z1"/>
    <w:rsid w:val="003F479F"/>
  </w:style>
  <w:style w:type="character" w:customStyle="1" w:styleId="WW8Num5z2">
    <w:name w:val="WW8Num5z2"/>
    <w:rsid w:val="003F479F"/>
  </w:style>
  <w:style w:type="character" w:customStyle="1" w:styleId="WW8Num5z3">
    <w:name w:val="WW8Num5z3"/>
    <w:rsid w:val="003F479F"/>
  </w:style>
  <w:style w:type="character" w:customStyle="1" w:styleId="WW8Num5z4">
    <w:name w:val="WW8Num5z4"/>
    <w:rsid w:val="003F479F"/>
  </w:style>
  <w:style w:type="character" w:customStyle="1" w:styleId="WW8Num5z5">
    <w:name w:val="WW8Num5z5"/>
    <w:rsid w:val="003F479F"/>
  </w:style>
  <w:style w:type="character" w:customStyle="1" w:styleId="WW8Num5z6">
    <w:name w:val="WW8Num5z6"/>
    <w:rsid w:val="003F479F"/>
  </w:style>
  <w:style w:type="character" w:customStyle="1" w:styleId="WW8Num5z7">
    <w:name w:val="WW8Num5z7"/>
    <w:rsid w:val="003F479F"/>
  </w:style>
  <w:style w:type="character" w:customStyle="1" w:styleId="WW8Num5z8">
    <w:name w:val="WW8Num5z8"/>
    <w:rsid w:val="003F479F"/>
  </w:style>
  <w:style w:type="character" w:customStyle="1" w:styleId="WW8Num6z1">
    <w:name w:val="WW8Num6z1"/>
    <w:rsid w:val="003F479F"/>
  </w:style>
  <w:style w:type="character" w:customStyle="1" w:styleId="WW8Num6z2">
    <w:name w:val="WW8Num6z2"/>
    <w:rsid w:val="003F479F"/>
  </w:style>
  <w:style w:type="character" w:customStyle="1" w:styleId="WW8Num6z3">
    <w:name w:val="WW8Num6z3"/>
    <w:rsid w:val="003F479F"/>
  </w:style>
  <w:style w:type="character" w:customStyle="1" w:styleId="WW8Num6z4">
    <w:name w:val="WW8Num6z4"/>
    <w:rsid w:val="003F479F"/>
  </w:style>
  <w:style w:type="character" w:customStyle="1" w:styleId="WW8Num6z5">
    <w:name w:val="WW8Num6z5"/>
    <w:rsid w:val="003F479F"/>
  </w:style>
  <w:style w:type="character" w:customStyle="1" w:styleId="WW8Num6z6">
    <w:name w:val="WW8Num6z6"/>
    <w:rsid w:val="003F479F"/>
  </w:style>
  <w:style w:type="character" w:customStyle="1" w:styleId="WW8Num6z7">
    <w:name w:val="WW8Num6z7"/>
    <w:rsid w:val="003F479F"/>
  </w:style>
  <w:style w:type="character" w:customStyle="1" w:styleId="WW8Num6z8">
    <w:name w:val="WW8Num6z8"/>
    <w:rsid w:val="003F479F"/>
  </w:style>
  <w:style w:type="character" w:customStyle="1" w:styleId="WW8Num2z1">
    <w:name w:val="WW8Num2z1"/>
    <w:rsid w:val="003F479F"/>
  </w:style>
  <w:style w:type="character" w:customStyle="1" w:styleId="WW8Num2z2">
    <w:name w:val="WW8Num2z2"/>
    <w:rsid w:val="003F479F"/>
  </w:style>
  <w:style w:type="character" w:customStyle="1" w:styleId="WW8Num2z3">
    <w:name w:val="WW8Num2z3"/>
    <w:rsid w:val="003F479F"/>
  </w:style>
  <w:style w:type="character" w:customStyle="1" w:styleId="WW8Num2z4">
    <w:name w:val="WW8Num2z4"/>
    <w:rsid w:val="003F479F"/>
  </w:style>
  <w:style w:type="character" w:customStyle="1" w:styleId="WW8Num2z5">
    <w:name w:val="WW8Num2z5"/>
    <w:rsid w:val="003F479F"/>
  </w:style>
  <w:style w:type="character" w:customStyle="1" w:styleId="WW8Num2z6">
    <w:name w:val="WW8Num2z6"/>
    <w:rsid w:val="003F479F"/>
  </w:style>
  <w:style w:type="character" w:customStyle="1" w:styleId="WW8Num2z7">
    <w:name w:val="WW8Num2z7"/>
    <w:rsid w:val="003F479F"/>
  </w:style>
  <w:style w:type="character" w:customStyle="1" w:styleId="WW8Num2z8">
    <w:name w:val="WW8Num2z8"/>
    <w:rsid w:val="003F479F"/>
  </w:style>
  <w:style w:type="character" w:customStyle="1" w:styleId="WW8Num3z1">
    <w:name w:val="WW8Num3z1"/>
    <w:rsid w:val="003F479F"/>
  </w:style>
  <w:style w:type="character" w:customStyle="1" w:styleId="WW8Num3z2">
    <w:name w:val="WW8Num3z2"/>
    <w:rsid w:val="003F479F"/>
  </w:style>
  <w:style w:type="character" w:customStyle="1" w:styleId="WW8Num3z3">
    <w:name w:val="WW8Num3z3"/>
    <w:rsid w:val="003F479F"/>
  </w:style>
  <w:style w:type="character" w:customStyle="1" w:styleId="WW8Num3z4">
    <w:name w:val="WW8Num3z4"/>
    <w:rsid w:val="003F479F"/>
  </w:style>
  <w:style w:type="character" w:customStyle="1" w:styleId="WW8Num3z5">
    <w:name w:val="WW8Num3z5"/>
    <w:rsid w:val="003F479F"/>
  </w:style>
  <w:style w:type="character" w:customStyle="1" w:styleId="WW8Num3z6">
    <w:name w:val="WW8Num3z6"/>
    <w:rsid w:val="003F479F"/>
  </w:style>
  <w:style w:type="character" w:customStyle="1" w:styleId="WW8Num3z7">
    <w:name w:val="WW8Num3z7"/>
    <w:rsid w:val="003F479F"/>
  </w:style>
  <w:style w:type="character" w:customStyle="1" w:styleId="WW8Num3z8">
    <w:name w:val="WW8Num3z8"/>
    <w:rsid w:val="003F479F"/>
  </w:style>
  <w:style w:type="character" w:customStyle="1" w:styleId="WW8Num12z1">
    <w:name w:val="WW8Num12z1"/>
    <w:rsid w:val="003F479F"/>
  </w:style>
  <w:style w:type="character" w:customStyle="1" w:styleId="WW8Num12z2">
    <w:name w:val="WW8Num12z2"/>
    <w:rsid w:val="003F479F"/>
  </w:style>
  <w:style w:type="character" w:customStyle="1" w:styleId="WW8Num12z3">
    <w:name w:val="WW8Num12z3"/>
    <w:rsid w:val="003F479F"/>
  </w:style>
  <w:style w:type="character" w:customStyle="1" w:styleId="WW8Num12z4">
    <w:name w:val="WW8Num12z4"/>
    <w:rsid w:val="003F479F"/>
  </w:style>
  <w:style w:type="character" w:customStyle="1" w:styleId="WW8Num12z5">
    <w:name w:val="WW8Num12z5"/>
    <w:rsid w:val="003F479F"/>
  </w:style>
  <w:style w:type="character" w:customStyle="1" w:styleId="WW8Num12z6">
    <w:name w:val="WW8Num12z6"/>
    <w:rsid w:val="003F479F"/>
  </w:style>
  <w:style w:type="character" w:customStyle="1" w:styleId="WW8Num12z7">
    <w:name w:val="WW8Num12z7"/>
    <w:rsid w:val="003F479F"/>
  </w:style>
  <w:style w:type="character" w:customStyle="1" w:styleId="WW8Num12z8">
    <w:name w:val="WW8Num12z8"/>
    <w:rsid w:val="003F479F"/>
  </w:style>
  <w:style w:type="character" w:customStyle="1" w:styleId="WW8Num13z0">
    <w:name w:val="WW8Num13z0"/>
    <w:rsid w:val="003F479F"/>
    <w:rPr>
      <w:rFonts w:ascii="Symbol" w:eastAsia="Times New Roman" w:hAnsi="Symbol" w:cs="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3z1">
    <w:name w:val="WW8Num13z1"/>
    <w:rsid w:val="003F479F"/>
    <w:rPr>
      <w:b/>
    </w:rPr>
  </w:style>
  <w:style w:type="character" w:customStyle="1" w:styleId="WW8Num13z2">
    <w:name w:val="WW8Num13z2"/>
    <w:rsid w:val="003F479F"/>
  </w:style>
  <w:style w:type="character" w:customStyle="1" w:styleId="WW8Num13z3">
    <w:name w:val="WW8Num13z3"/>
    <w:rsid w:val="003F479F"/>
  </w:style>
  <w:style w:type="character" w:customStyle="1" w:styleId="WW8Num13z4">
    <w:name w:val="WW8Num13z4"/>
    <w:rsid w:val="003F479F"/>
  </w:style>
  <w:style w:type="character" w:customStyle="1" w:styleId="WW8Num13z5">
    <w:name w:val="WW8Num13z5"/>
    <w:rsid w:val="003F479F"/>
  </w:style>
  <w:style w:type="character" w:customStyle="1" w:styleId="WW8Num13z6">
    <w:name w:val="WW8Num13z6"/>
    <w:rsid w:val="003F479F"/>
  </w:style>
  <w:style w:type="character" w:customStyle="1" w:styleId="WW8Num13z7">
    <w:name w:val="WW8Num13z7"/>
    <w:rsid w:val="003F479F"/>
  </w:style>
  <w:style w:type="character" w:customStyle="1" w:styleId="WW8Num13z8">
    <w:name w:val="WW8Num13z8"/>
    <w:rsid w:val="003F479F"/>
  </w:style>
  <w:style w:type="character" w:customStyle="1" w:styleId="WW8Num14z0">
    <w:name w:val="WW8Num14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4z1">
    <w:name w:val="WW8Num14z1"/>
    <w:rsid w:val="003F479F"/>
  </w:style>
  <w:style w:type="character" w:customStyle="1" w:styleId="WW8Num14z2">
    <w:name w:val="WW8Num14z2"/>
    <w:rsid w:val="003F479F"/>
  </w:style>
  <w:style w:type="character" w:customStyle="1" w:styleId="WW8Num14z3">
    <w:name w:val="WW8Num14z3"/>
    <w:rsid w:val="003F479F"/>
  </w:style>
  <w:style w:type="character" w:customStyle="1" w:styleId="WW8Num14z4">
    <w:name w:val="WW8Num14z4"/>
    <w:rsid w:val="003F479F"/>
  </w:style>
  <w:style w:type="character" w:customStyle="1" w:styleId="WW8Num14z5">
    <w:name w:val="WW8Num14z5"/>
    <w:rsid w:val="003F479F"/>
  </w:style>
  <w:style w:type="character" w:customStyle="1" w:styleId="WW8Num14z6">
    <w:name w:val="WW8Num14z6"/>
    <w:rsid w:val="003F479F"/>
  </w:style>
  <w:style w:type="character" w:customStyle="1" w:styleId="WW8Num14z7">
    <w:name w:val="WW8Num14z7"/>
    <w:rsid w:val="003F479F"/>
  </w:style>
  <w:style w:type="character" w:customStyle="1" w:styleId="WW8Num14z8">
    <w:name w:val="WW8Num14z8"/>
    <w:rsid w:val="003F479F"/>
  </w:style>
  <w:style w:type="character" w:customStyle="1" w:styleId="WW8Num15z0">
    <w:name w:val="WW8Num15z0"/>
    <w:rsid w:val="003F479F"/>
    <w:rPr>
      <w:rFonts w:ascii="Symbol" w:eastAsia="Times New Roman" w:hAnsi="Symbol" w:cs="OpenSymbol"/>
      <w:b/>
      <w:color w:val="000000"/>
      <w:spacing w:val="1"/>
      <w:w w:val="100"/>
      <w:kern w:val="1"/>
      <w:sz w:val="21"/>
      <w:szCs w:val="21"/>
      <w:lang w:val="pl-PL" w:eastAsia="zh-CN" w:bidi="hi-IN"/>
    </w:rPr>
  </w:style>
  <w:style w:type="character" w:customStyle="1" w:styleId="WW8Num15z1">
    <w:name w:val="WW8Num15z1"/>
    <w:rsid w:val="003F479F"/>
  </w:style>
  <w:style w:type="character" w:customStyle="1" w:styleId="WW8Num15z2">
    <w:name w:val="WW8Num15z2"/>
    <w:rsid w:val="003F479F"/>
  </w:style>
  <w:style w:type="character" w:customStyle="1" w:styleId="WW8Num15z3">
    <w:name w:val="WW8Num15z3"/>
    <w:rsid w:val="003F479F"/>
  </w:style>
  <w:style w:type="character" w:customStyle="1" w:styleId="WW8Num15z4">
    <w:name w:val="WW8Num15z4"/>
    <w:rsid w:val="003F479F"/>
  </w:style>
  <w:style w:type="character" w:customStyle="1" w:styleId="WW8Num15z5">
    <w:name w:val="WW8Num15z5"/>
    <w:rsid w:val="003F479F"/>
  </w:style>
  <w:style w:type="character" w:customStyle="1" w:styleId="WW8Num15z6">
    <w:name w:val="WW8Num15z6"/>
    <w:rsid w:val="003F479F"/>
  </w:style>
  <w:style w:type="character" w:customStyle="1" w:styleId="WW8Num15z7">
    <w:name w:val="WW8Num15z7"/>
    <w:rsid w:val="003F479F"/>
  </w:style>
  <w:style w:type="character" w:customStyle="1" w:styleId="WW8Num15z8">
    <w:name w:val="WW8Num15z8"/>
    <w:rsid w:val="003F479F"/>
  </w:style>
  <w:style w:type="character" w:customStyle="1" w:styleId="WW8Num16z0">
    <w:name w:val="WW8Num16z0"/>
    <w:rsid w:val="003F479F"/>
    <w:rPr>
      <w:rFonts w:ascii="Symbol" w:eastAsia="Times New Roman" w:hAnsi="Symbol" w:cs="OpenSymbol"/>
      <w:b w:val="0"/>
      <w:bCs w:val="0"/>
      <w:i w:val="0"/>
      <w:color w:val="000000"/>
      <w:spacing w:val="1"/>
      <w:w w:val="100"/>
      <w:kern w:val="1"/>
      <w:sz w:val="21"/>
      <w:szCs w:val="21"/>
      <w:shd w:val="clear" w:color="auto" w:fill="auto"/>
      <w:lang w:val="pl-PL" w:eastAsia="zh-CN" w:bidi="hi-IN"/>
    </w:rPr>
  </w:style>
  <w:style w:type="character" w:customStyle="1" w:styleId="WW8Num16z1">
    <w:name w:val="WW8Num16z1"/>
    <w:rsid w:val="003F479F"/>
  </w:style>
  <w:style w:type="character" w:customStyle="1" w:styleId="WW8Num16z2">
    <w:name w:val="WW8Num16z2"/>
    <w:rsid w:val="003F479F"/>
  </w:style>
  <w:style w:type="character" w:customStyle="1" w:styleId="WW8Num16z3">
    <w:name w:val="WW8Num16z3"/>
    <w:rsid w:val="003F479F"/>
  </w:style>
  <w:style w:type="character" w:customStyle="1" w:styleId="WW8Num16z4">
    <w:name w:val="WW8Num16z4"/>
    <w:rsid w:val="003F479F"/>
  </w:style>
  <w:style w:type="character" w:customStyle="1" w:styleId="WW8Num16z5">
    <w:name w:val="WW8Num16z5"/>
    <w:rsid w:val="003F479F"/>
  </w:style>
  <w:style w:type="character" w:customStyle="1" w:styleId="WW8Num16z6">
    <w:name w:val="WW8Num16z6"/>
    <w:rsid w:val="003F479F"/>
  </w:style>
  <w:style w:type="character" w:customStyle="1" w:styleId="WW8Num16z7">
    <w:name w:val="WW8Num16z7"/>
    <w:rsid w:val="003F479F"/>
  </w:style>
  <w:style w:type="character" w:customStyle="1" w:styleId="WW8Num16z8">
    <w:name w:val="WW8Num16z8"/>
    <w:rsid w:val="003F479F"/>
  </w:style>
  <w:style w:type="character" w:customStyle="1" w:styleId="WW8Num17z0">
    <w:name w:val="WW8Num17z0"/>
    <w:rsid w:val="003F479F"/>
    <w:rPr>
      <w:rFonts w:ascii="Symbol" w:eastAsia="Lucida Sans Unicode" w:hAnsi="Symbol" w:cs="OpenSymbol"/>
      <w:b w:val="0"/>
      <w:bCs/>
      <w:i w:val="0"/>
      <w:caps w:val="0"/>
      <w:smallCaps w:val="0"/>
      <w:strike w:val="0"/>
      <w:dstrike w:val="0"/>
      <w:color w:val="000000"/>
      <w:spacing w:val="0"/>
      <w:w w:val="100"/>
      <w:kern w:val="1"/>
      <w:sz w:val="20"/>
      <w:szCs w:val="21"/>
      <w:shd w:val="clear" w:color="auto" w:fill="auto"/>
      <w:lang w:val="pl-PL" w:bidi="hi-IN"/>
    </w:rPr>
  </w:style>
  <w:style w:type="character" w:customStyle="1" w:styleId="WW8Num17z1">
    <w:name w:val="WW8Num17z1"/>
    <w:rsid w:val="003F479F"/>
  </w:style>
  <w:style w:type="character" w:customStyle="1" w:styleId="WW8Num17z2">
    <w:name w:val="WW8Num17z2"/>
    <w:rsid w:val="003F479F"/>
  </w:style>
  <w:style w:type="character" w:customStyle="1" w:styleId="WW8Num17z3">
    <w:name w:val="WW8Num17z3"/>
    <w:rsid w:val="003F479F"/>
  </w:style>
  <w:style w:type="character" w:customStyle="1" w:styleId="WW8Num17z4">
    <w:name w:val="WW8Num17z4"/>
    <w:rsid w:val="003F479F"/>
  </w:style>
  <w:style w:type="character" w:customStyle="1" w:styleId="WW8Num17z5">
    <w:name w:val="WW8Num17z5"/>
    <w:rsid w:val="003F479F"/>
  </w:style>
  <w:style w:type="character" w:customStyle="1" w:styleId="WW8Num17z6">
    <w:name w:val="WW8Num17z6"/>
    <w:rsid w:val="003F479F"/>
  </w:style>
  <w:style w:type="character" w:customStyle="1" w:styleId="WW8Num17z7">
    <w:name w:val="WW8Num17z7"/>
    <w:rsid w:val="003F479F"/>
  </w:style>
  <w:style w:type="character" w:customStyle="1" w:styleId="WW8Num17z8">
    <w:name w:val="WW8Num17z8"/>
    <w:rsid w:val="003F479F"/>
  </w:style>
  <w:style w:type="character" w:customStyle="1" w:styleId="WW8Num18z0">
    <w:name w:val="WW8Num18z0"/>
    <w:rsid w:val="003F479F"/>
    <w:rPr>
      <w:rFonts w:ascii="Calibri" w:hAnsi="Calibri" w:cs="Courier New"/>
      <w:b/>
      <w:caps w:val="0"/>
      <w:smallCaps w:val="0"/>
      <w:strike w:val="0"/>
      <w:dstrike w:val="0"/>
      <w:color w:val="000000"/>
      <w:spacing w:val="0"/>
      <w:w w:val="100"/>
      <w:sz w:val="20"/>
      <w:lang w:val="pl-PL"/>
    </w:rPr>
  </w:style>
  <w:style w:type="character" w:customStyle="1" w:styleId="WW8Num18z1">
    <w:name w:val="WW8Num18z1"/>
    <w:rsid w:val="003F479F"/>
  </w:style>
  <w:style w:type="character" w:customStyle="1" w:styleId="WW8Num18z2">
    <w:name w:val="WW8Num18z2"/>
    <w:rsid w:val="003F479F"/>
  </w:style>
  <w:style w:type="character" w:customStyle="1" w:styleId="WW8Num18z3">
    <w:name w:val="WW8Num18z3"/>
    <w:rsid w:val="003F479F"/>
  </w:style>
  <w:style w:type="character" w:customStyle="1" w:styleId="WW8Num18z4">
    <w:name w:val="WW8Num18z4"/>
    <w:rsid w:val="003F479F"/>
  </w:style>
  <w:style w:type="character" w:customStyle="1" w:styleId="WW8Num18z5">
    <w:name w:val="WW8Num18z5"/>
    <w:rsid w:val="003F479F"/>
  </w:style>
  <w:style w:type="character" w:customStyle="1" w:styleId="WW8Num18z6">
    <w:name w:val="WW8Num18z6"/>
    <w:rsid w:val="003F479F"/>
  </w:style>
  <w:style w:type="character" w:customStyle="1" w:styleId="WW8Num18z7">
    <w:name w:val="WW8Num18z7"/>
    <w:rsid w:val="003F479F"/>
  </w:style>
  <w:style w:type="character" w:customStyle="1" w:styleId="WW8Num18z8">
    <w:name w:val="WW8Num18z8"/>
    <w:rsid w:val="003F479F"/>
  </w:style>
  <w:style w:type="character" w:customStyle="1" w:styleId="WW8Num19z0">
    <w:name w:val="WW8Num19z0"/>
    <w:rsid w:val="003F479F"/>
    <w:rPr>
      <w:rFonts w:ascii="Symbol" w:eastAsia="Times New Roman" w:hAnsi="Symbol" w:cs="OpenSymbol"/>
      <w:b/>
      <w:bCs/>
      <w:color w:val="auto"/>
      <w:sz w:val="24"/>
      <w:szCs w:val="24"/>
      <w:shd w:val="clear" w:color="auto" w:fill="FFFFFF"/>
      <w:lang w:bidi="ar-SA"/>
    </w:rPr>
  </w:style>
  <w:style w:type="character" w:customStyle="1" w:styleId="Domylnaczcionkaakapitu2">
    <w:name w:val="Domyślna czcionka akapitu2"/>
    <w:rsid w:val="003F479F"/>
  </w:style>
  <w:style w:type="character" w:customStyle="1" w:styleId="Domylnaczcionkaakapitu1">
    <w:name w:val="Domyślna czcionka akapitu1"/>
    <w:rsid w:val="003F479F"/>
  </w:style>
  <w:style w:type="character" w:styleId="Numerstrony">
    <w:name w:val="page number"/>
    <w:basedOn w:val="Domylnaczcionkaakapitu1"/>
    <w:rsid w:val="003F479F"/>
  </w:style>
  <w:style w:type="character" w:customStyle="1" w:styleId="Symbolewypunktowania">
    <w:name w:val="Symbole wypunktowania"/>
    <w:rsid w:val="003F479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F479F"/>
  </w:style>
  <w:style w:type="character" w:customStyle="1" w:styleId="Znakiprzypiswdolnych">
    <w:name w:val="Znaki przypisów dolnych"/>
    <w:rsid w:val="003F479F"/>
    <w:rPr>
      <w:vertAlign w:val="superscript"/>
    </w:rPr>
  </w:style>
  <w:style w:type="character" w:customStyle="1" w:styleId="ListLabel6">
    <w:name w:val="ListLabel 6"/>
    <w:rsid w:val="003F479F"/>
    <w:rPr>
      <w:rFonts w:cs="Symbol"/>
    </w:rPr>
  </w:style>
  <w:style w:type="character" w:customStyle="1" w:styleId="WW8Num24z0">
    <w:name w:val="WW8Num24z0"/>
    <w:rsid w:val="003F479F"/>
    <w:rPr>
      <w:b/>
    </w:rPr>
  </w:style>
  <w:style w:type="character" w:customStyle="1" w:styleId="WW8Num24z1">
    <w:name w:val="WW8Num24z1"/>
    <w:rsid w:val="003F479F"/>
    <w:rPr>
      <w:b w:val="0"/>
    </w:rPr>
  </w:style>
  <w:style w:type="character" w:styleId="Pogrubienie">
    <w:name w:val="Strong"/>
    <w:qFormat/>
    <w:rsid w:val="003F479F"/>
    <w:rPr>
      <w:b/>
      <w:bCs/>
    </w:rPr>
  </w:style>
  <w:style w:type="character" w:customStyle="1" w:styleId="ListLabel1">
    <w:name w:val="ListLabel 1"/>
    <w:rsid w:val="003F479F"/>
    <w:rPr>
      <w:rFonts w:cs="Courier New"/>
    </w:rPr>
  </w:style>
  <w:style w:type="character" w:customStyle="1" w:styleId="Domylnaczcionkaakapitu3">
    <w:name w:val="Domyślna czcionka akapitu3"/>
    <w:rsid w:val="003F479F"/>
  </w:style>
  <w:style w:type="character" w:customStyle="1" w:styleId="FontStyle16">
    <w:name w:val="Font Style16"/>
    <w:rsid w:val="00261F4F"/>
    <w:rPr>
      <w:rFonts w:eastAsia="Arial" w:cs="Times New Roman"/>
      <w:color w:val="000000"/>
      <w:spacing w:val="-2"/>
      <w:w w:val="83"/>
      <w:lang w:eastAsia="pl-PL" w:bidi="pl-PL"/>
    </w:rPr>
  </w:style>
  <w:style w:type="character" w:customStyle="1" w:styleId="FontStyle20">
    <w:name w:val="Font Style20"/>
    <w:rsid w:val="003F479F"/>
    <w:rPr>
      <w:rFonts w:ascii="Calibri" w:hAnsi="Calibri" w:cs="Calibri"/>
      <w:sz w:val="20"/>
    </w:rPr>
  </w:style>
  <w:style w:type="character" w:customStyle="1" w:styleId="FontStyle17">
    <w:name w:val="Font Style17"/>
    <w:rsid w:val="003F479F"/>
    <w:rPr>
      <w:rFonts w:ascii="Calibri" w:hAnsi="Calibri" w:cs="Calibri"/>
      <w:b/>
      <w:sz w:val="20"/>
    </w:rPr>
  </w:style>
  <w:style w:type="character" w:customStyle="1" w:styleId="FontStyle32">
    <w:name w:val="Font Style32"/>
    <w:rsid w:val="003F479F"/>
    <w:rPr>
      <w:rFonts w:ascii="Times New Roman" w:hAnsi="Times New Roman" w:cs="Times New Roman"/>
      <w:color w:val="000000"/>
      <w:sz w:val="20"/>
      <w:szCs w:val="20"/>
    </w:rPr>
  </w:style>
  <w:style w:type="character" w:customStyle="1" w:styleId="Odwoaniedokomentarza1">
    <w:name w:val="Odwołanie do komentarza1"/>
    <w:rsid w:val="003F479F"/>
    <w:rPr>
      <w:sz w:val="16"/>
      <w:szCs w:val="16"/>
    </w:rPr>
  </w:style>
  <w:style w:type="paragraph" w:customStyle="1" w:styleId="Nagwek20">
    <w:name w:val="Nagłówek2"/>
    <w:basedOn w:val="Nagwek10"/>
    <w:next w:val="Tekstpodstawowy"/>
    <w:rsid w:val="003F479F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rsid w:val="003F479F"/>
    <w:pPr>
      <w:spacing w:after="120"/>
    </w:pPr>
  </w:style>
  <w:style w:type="paragraph" w:styleId="Lista">
    <w:name w:val="List"/>
    <w:basedOn w:val="Tekstpodstawowy"/>
    <w:rsid w:val="003F479F"/>
  </w:style>
  <w:style w:type="paragraph" w:styleId="Legenda">
    <w:name w:val="caption"/>
    <w:basedOn w:val="Normalny"/>
    <w:qFormat/>
    <w:rsid w:val="003F47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F479F"/>
    <w:pPr>
      <w:suppressLineNumbers/>
    </w:pPr>
  </w:style>
  <w:style w:type="paragraph" w:customStyle="1" w:styleId="Nagwek10">
    <w:name w:val="Nagłówek1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3F479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3F47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F479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F479F"/>
    <w:pPr>
      <w:jc w:val="both"/>
    </w:pPr>
    <w:rPr>
      <w:sz w:val="28"/>
    </w:rPr>
  </w:style>
  <w:style w:type="paragraph" w:styleId="Tekstprzypisudolnego">
    <w:name w:val="footnote text"/>
    <w:basedOn w:val="Normalny"/>
    <w:rsid w:val="003F479F"/>
  </w:style>
  <w:style w:type="paragraph" w:styleId="Tekstpodstawowywcity">
    <w:name w:val="Body Text Indent"/>
    <w:basedOn w:val="Normalny"/>
    <w:rsid w:val="003F479F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3F479F"/>
    <w:pPr>
      <w:spacing w:line="360" w:lineRule="auto"/>
      <w:ind w:left="567"/>
    </w:pPr>
  </w:style>
  <w:style w:type="paragraph" w:customStyle="1" w:styleId="Zawartoramki">
    <w:name w:val="Zawartość ramki"/>
    <w:basedOn w:val="Tekstpodstawowy"/>
    <w:rsid w:val="003F479F"/>
  </w:style>
  <w:style w:type="paragraph" w:customStyle="1" w:styleId="Zawartotabeli">
    <w:name w:val="Zawartość tabeli"/>
    <w:basedOn w:val="Normalny"/>
    <w:rsid w:val="003F479F"/>
    <w:pPr>
      <w:suppressLineNumbers/>
    </w:pPr>
  </w:style>
  <w:style w:type="paragraph" w:customStyle="1" w:styleId="Nagwektabeli">
    <w:name w:val="Nagłówek tabeli"/>
    <w:basedOn w:val="Zawartotabeli"/>
    <w:rsid w:val="003F479F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3F479F"/>
    <w:rPr>
      <w:sz w:val="26"/>
    </w:rPr>
  </w:style>
  <w:style w:type="paragraph" w:customStyle="1" w:styleId="Akapitzlist1">
    <w:name w:val="Akapit z listą1"/>
    <w:basedOn w:val="Normalny"/>
    <w:rsid w:val="003F479F"/>
    <w:pPr>
      <w:ind w:left="720"/>
    </w:pPr>
  </w:style>
  <w:style w:type="paragraph" w:styleId="Cytat">
    <w:name w:val="Quote"/>
    <w:basedOn w:val="Normalny"/>
    <w:qFormat/>
    <w:rsid w:val="003F479F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rsid w:val="003F479F"/>
    <w:pPr>
      <w:jc w:val="center"/>
    </w:pPr>
    <w:rPr>
      <w:i/>
      <w:iCs/>
    </w:rPr>
  </w:style>
  <w:style w:type="paragraph" w:customStyle="1" w:styleId="Style13">
    <w:name w:val="Style13"/>
    <w:rsid w:val="003F479F"/>
    <w:pPr>
      <w:widowControl w:val="0"/>
      <w:suppressAutoHyphens/>
      <w:ind w:hanging="288"/>
      <w:jc w:val="both"/>
    </w:pPr>
    <w:rPr>
      <w:rFonts w:eastAsia="SimSun" w:cs="Mangal"/>
      <w:sz w:val="24"/>
      <w:szCs w:val="24"/>
      <w:lang w:eastAsia="zh-CN" w:bidi="hi-IN"/>
    </w:rPr>
  </w:style>
  <w:style w:type="paragraph" w:customStyle="1" w:styleId="Style3">
    <w:name w:val="Style3"/>
    <w:rsid w:val="003F479F"/>
    <w:pPr>
      <w:widowControl w:val="0"/>
      <w:suppressAutoHyphens/>
      <w:ind w:hanging="202"/>
    </w:pPr>
    <w:rPr>
      <w:rFonts w:eastAsia="SimSun" w:cs="Mangal"/>
      <w:sz w:val="24"/>
      <w:szCs w:val="24"/>
      <w:lang w:eastAsia="zh-CN" w:bidi="hi-IN"/>
    </w:rPr>
  </w:style>
  <w:style w:type="paragraph" w:customStyle="1" w:styleId="Style5">
    <w:name w:val="Style5"/>
    <w:uiPriority w:val="99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7">
    <w:name w:val="Style7"/>
    <w:rsid w:val="003F479F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Style11">
    <w:name w:val="Style11"/>
    <w:uiPriority w:val="99"/>
    <w:rsid w:val="003F479F"/>
    <w:pPr>
      <w:widowControl w:val="0"/>
      <w:suppressAutoHyphens/>
      <w:ind w:hanging="216"/>
    </w:pPr>
    <w:rPr>
      <w:rFonts w:eastAsia="SimSun" w:cs="Mangal"/>
      <w:sz w:val="24"/>
      <w:szCs w:val="24"/>
      <w:lang w:eastAsia="zh-CN" w:bidi="hi-IN"/>
    </w:rPr>
  </w:style>
  <w:style w:type="paragraph" w:customStyle="1" w:styleId="Style1">
    <w:name w:val="Style1"/>
    <w:rsid w:val="003F479F"/>
    <w:pPr>
      <w:widowControl w:val="0"/>
      <w:suppressAutoHyphens/>
      <w:jc w:val="center"/>
    </w:pPr>
    <w:rPr>
      <w:rFonts w:eastAsia="SimSun" w:cs="Mangal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F479F"/>
    <w:pPr>
      <w:ind w:left="720"/>
      <w:contextualSpacing/>
    </w:pPr>
  </w:style>
  <w:style w:type="paragraph" w:customStyle="1" w:styleId="Style16">
    <w:name w:val="Style16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customStyle="1" w:styleId="Style8">
    <w:name w:val="Style8"/>
    <w:basedOn w:val="Normalny"/>
    <w:uiPriority w:val="99"/>
    <w:rsid w:val="003F479F"/>
    <w:pPr>
      <w:suppressAutoHyphens w:val="0"/>
      <w:autoSpaceDE w:val="0"/>
    </w:pPr>
    <w:rPr>
      <w:rFonts w:eastAsia="Times New Roman"/>
    </w:rPr>
  </w:style>
  <w:style w:type="paragraph" w:styleId="Tytu">
    <w:name w:val="Title"/>
    <w:basedOn w:val="Nagwek20"/>
    <w:next w:val="Tekstpodstawowy"/>
    <w:qFormat/>
    <w:rsid w:val="003F479F"/>
  </w:style>
  <w:style w:type="paragraph" w:styleId="Tekstdymka">
    <w:name w:val="Balloon Text"/>
    <w:basedOn w:val="Normalny"/>
    <w:link w:val="TekstdymkaZnak"/>
    <w:uiPriority w:val="99"/>
    <w:semiHidden/>
    <w:unhideWhenUsed/>
    <w:rsid w:val="00D05D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D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B002F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customStyle="1" w:styleId="Standard">
    <w:name w:val="Standard"/>
    <w:qFormat/>
    <w:rsid w:val="00FA68C0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podstawowy32">
    <w:name w:val="Tekst podstawowy 32"/>
    <w:basedOn w:val="Normalny"/>
    <w:rsid w:val="00077DA9"/>
  </w:style>
  <w:style w:type="paragraph" w:customStyle="1" w:styleId="Heading">
    <w:name w:val="Heading"/>
    <w:basedOn w:val="Standard"/>
    <w:next w:val="Textbody"/>
    <w:rsid w:val="007030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03076"/>
    <w:pPr>
      <w:spacing w:after="120"/>
    </w:pPr>
    <w:rPr>
      <w:rFonts w:eastAsia="SimSun"/>
    </w:rPr>
  </w:style>
  <w:style w:type="paragraph" w:customStyle="1" w:styleId="Index">
    <w:name w:val="Index"/>
    <w:basedOn w:val="Standard"/>
    <w:rsid w:val="00703076"/>
    <w:pPr>
      <w:suppressLineNumbers/>
    </w:pPr>
    <w:rPr>
      <w:rFonts w:eastAsia="SimSun"/>
    </w:rPr>
  </w:style>
  <w:style w:type="paragraph" w:customStyle="1" w:styleId="TableContents">
    <w:name w:val="Table Contents"/>
    <w:basedOn w:val="Standard"/>
    <w:rsid w:val="00703076"/>
    <w:pPr>
      <w:suppressLineNumbers/>
    </w:pPr>
    <w:rPr>
      <w:rFonts w:eastAsia="SimSun"/>
    </w:rPr>
  </w:style>
  <w:style w:type="character" w:customStyle="1" w:styleId="NumberingSymbols">
    <w:name w:val="Numbering Symbols"/>
    <w:rsid w:val="00703076"/>
  </w:style>
  <w:style w:type="character" w:customStyle="1" w:styleId="BulletSymbols">
    <w:name w:val="Bullet Symbols"/>
    <w:rsid w:val="00703076"/>
    <w:rPr>
      <w:rFonts w:ascii="OpenSymbol" w:eastAsia="OpenSymbol" w:hAnsi="OpenSymbol" w:cs="OpenSymbol"/>
    </w:rPr>
  </w:style>
  <w:style w:type="numbering" w:customStyle="1" w:styleId="WW8Num24">
    <w:name w:val="WW8Num24"/>
    <w:basedOn w:val="Bezlisty"/>
    <w:rsid w:val="00703076"/>
    <w:pPr>
      <w:numPr>
        <w:numId w:val="3"/>
      </w:numPr>
    </w:pPr>
  </w:style>
  <w:style w:type="numbering" w:customStyle="1" w:styleId="WW8Num15">
    <w:name w:val="WW8Num15"/>
    <w:basedOn w:val="Bezlisty"/>
    <w:rsid w:val="00703076"/>
    <w:pPr>
      <w:numPr>
        <w:numId w:val="4"/>
      </w:numPr>
    </w:pPr>
  </w:style>
  <w:style w:type="numbering" w:customStyle="1" w:styleId="WW8Num16">
    <w:name w:val="WW8Num16"/>
    <w:basedOn w:val="Bezlisty"/>
    <w:rsid w:val="00703076"/>
    <w:pPr>
      <w:numPr>
        <w:numId w:val="5"/>
      </w:numPr>
    </w:pPr>
  </w:style>
  <w:style w:type="numbering" w:customStyle="1" w:styleId="WW8Num17">
    <w:name w:val="WW8Num17"/>
    <w:basedOn w:val="Bezlisty"/>
    <w:rsid w:val="00703076"/>
    <w:pPr>
      <w:numPr>
        <w:numId w:val="6"/>
      </w:numPr>
    </w:pPr>
  </w:style>
  <w:style w:type="numbering" w:customStyle="1" w:styleId="WW8Num2">
    <w:name w:val="WW8Num2"/>
    <w:basedOn w:val="Bezlisty"/>
    <w:rsid w:val="00052491"/>
    <w:pPr>
      <w:numPr>
        <w:numId w:val="7"/>
      </w:numPr>
    </w:pPr>
  </w:style>
  <w:style w:type="numbering" w:customStyle="1" w:styleId="WW8Num3">
    <w:name w:val="WW8Num3"/>
    <w:basedOn w:val="Bezlisty"/>
    <w:rsid w:val="00052491"/>
    <w:pPr>
      <w:numPr>
        <w:numId w:val="8"/>
      </w:numPr>
    </w:pPr>
  </w:style>
  <w:style w:type="numbering" w:customStyle="1" w:styleId="WW8Num5">
    <w:name w:val="WW8Num5"/>
    <w:basedOn w:val="Bezlisty"/>
    <w:rsid w:val="00052491"/>
    <w:pPr>
      <w:numPr>
        <w:numId w:val="9"/>
      </w:numPr>
    </w:pPr>
  </w:style>
  <w:style w:type="numbering" w:customStyle="1" w:styleId="WW8Num6">
    <w:name w:val="WW8Num6"/>
    <w:basedOn w:val="Bezlisty"/>
    <w:rsid w:val="00052491"/>
    <w:pPr>
      <w:numPr>
        <w:numId w:val="10"/>
      </w:numPr>
    </w:pPr>
  </w:style>
  <w:style w:type="numbering" w:customStyle="1" w:styleId="WW8Num8">
    <w:name w:val="WW8Num8"/>
    <w:basedOn w:val="Bezlisty"/>
    <w:rsid w:val="00052491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5D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3D3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4">
    <w:name w:val="Style4"/>
    <w:basedOn w:val="Normalny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4">
    <w:name w:val="Style14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5054B1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6">
    <w:name w:val="Font Style26"/>
    <w:rsid w:val="005054B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rsid w:val="005054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uiPriority w:val="99"/>
    <w:rsid w:val="005054B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EB14DE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33">
    <w:name w:val="Font Style33"/>
    <w:uiPriority w:val="99"/>
    <w:rsid w:val="00EB14DE"/>
    <w:rPr>
      <w:rFonts w:ascii="Franklin Gothic Demi" w:hAnsi="Franklin Gothic Demi" w:cs="Franklin Gothic Demi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paragraph" w:customStyle="1" w:styleId="Style15">
    <w:name w:val="Style15"/>
    <w:basedOn w:val="Normalny"/>
    <w:uiPriority w:val="99"/>
    <w:rsid w:val="00561EDF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28">
    <w:name w:val="Font Style28"/>
    <w:uiPriority w:val="99"/>
    <w:rsid w:val="00561ED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1">
    <w:name w:val="Font Style31"/>
    <w:uiPriority w:val="99"/>
    <w:rsid w:val="00561E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4">
    <w:name w:val="Font Style34"/>
    <w:uiPriority w:val="99"/>
    <w:rsid w:val="00561ED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TekstpodstawowyZnak">
    <w:name w:val="Tekst podstawowy Znak"/>
    <w:link w:val="Tekstpodstawowy"/>
    <w:rsid w:val="007308F8"/>
    <w:rPr>
      <w:rFonts w:eastAsia="SimSun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EF451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451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40D32"/>
  </w:style>
  <w:style w:type="character" w:customStyle="1" w:styleId="WW8Num29z5">
    <w:name w:val="WW8Num29z5"/>
    <w:rsid w:val="002B11C6"/>
  </w:style>
  <w:style w:type="character" w:customStyle="1" w:styleId="StopkaZnak">
    <w:name w:val="Stopka Znak"/>
    <w:link w:val="Stopka"/>
    <w:uiPriority w:val="99"/>
    <w:rsid w:val="002B11C6"/>
    <w:rPr>
      <w:rFonts w:eastAsia="SimSun" w:cs="Mang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336BE"/>
    <w:rPr>
      <w:rFonts w:eastAsia="SimSu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16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6E83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F16E83"/>
    <w:rPr>
      <w:rFonts w:eastAsia="SimSun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E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E83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nzoz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12FC-18A8-4936-A3C2-582E8BE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8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17190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mailto:przetargi@snzoz.lublin.pl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https://sip.legalis.pl/document-view.seam?documentId=mfrxilrtg4ytgnrvhe4dc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Robert Jacek Haras</cp:lastModifiedBy>
  <cp:revision>83</cp:revision>
  <cp:lastPrinted>2026-03-24T06:23:00Z</cp:lastPrinted>
  <dcterms:created xsi:type="dcterms:W3CDTF">2025-01-17T07:46:00Z</dcterms:created>
  <dcterms:modified xsi:type="dcterms:W3CDTF">2026-03-24T06:26:00Z</dcterms:modified>
</cp:coreProperties>
</file>